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259601F6"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w:t>
      </w:r>
      <w:r w:rsidR="00C11439">
        <w:rPr>
          <w:b/>
          <w:bCs/>
          <w:sz w:val="28"/>
          <w:szCs w:val="28"/>
        </w:rPr>
        <w:t>8</w:t>
      </w:r>
    </w:p>
    <w:p w14:paraId="206965AD" w14:textId="497BBEC6" w:rsidR="007B366D" w:rsidRDefault="00C11439" w:rsidP="00EA53AC">
      <w:pPr>
        <w:rPr>
          <w:b/>
          <w:bCs/>
          <w:sz w:val="28"/>
          <w:szCs w:val="28"/>
        </w:rPr>
      </w:pPr>
      <w:r>
        <w:rPr>
          <w:b/>
          <w:bCs/>
          <w:sz w:val="28"/>
          <w:szCs w:val="28"/>
        </w:rPr>
        <w:t>Education</w:t>
      </w:r>
      <w:r w:rsidR="000B6836">
        <w:rPr>
          <w:b/>
          <w:bCs/>
          <w:sz w:val="28"/>
          <w:szCs w:val="28"/>
        </w:rPr>
        <w:t xml:space="preserve"> Programs </w:t>
      </w:r>
    </w:p>
    <w:p w14:paraId="03048F7F" w14:textId="77777777" w:rsidR="00B0588C" w:rsidRPr="00DC190D" w:rsidRDefault="00B0588C"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0" w:type="auto"/>
        <w:tblLook w:val="04A0" w:firstRow="1" w:lastRow="0" w:firstColumn="1" w:lastColumn="0" w:noHBand="0" w:noVBand="1"/>
      </w:tblPr>
      <w:tblGrid>
        <w:gridCol w:w="7015"/>
        <w:gridCol w:w="1530"/>
      </w:tblGrid>
      <w:tr w:rsidR="004C06F9" w:rsidRPr="008B01D4" w14:paraId="711B2126" w14:textId="77777777" w:rsidTr="004C06F9">
        <w:trPr>
          <w:trHeight w:val="420"/>
        </w:trPr>
        <w:tc>
          <w:tcPr>
            <w:tcW w:w="7015" w:type="dxa"/>
            <w:noWrap/>
          </w:tcPr>
          <w:p w14:paraId="0FBA9D07" w14:textId="2EC03650" w:rsidR="004C06F9" w:rsidRPr="00E27BBC" w:rsidRDefault="004C06F9" w:rsidP="00816586">
            <w:bookmarkStart w:id="0" w:name="_Hlk46490610"/>
            <w:r w:rsidRPr="00E27BBC">
              <w:t xml:space="preserve">COUNSELOR  </w:t>
            </w:r>
            <w:r>
              <w:t>(0569)</w:t>
            </w:r>
            <w:r w:rsidRPr="00E27BBC">
              <w:t xml:space="preserve">                </w:t>
            </w:r>
          </w:p>
        </w:tc>
        <w:tc>
          <w:tcPr>
            <w:tcW w:w="1530" w:type="dxa"/>
            <w:noWrap/>
          </w:tcPr>
          <w:p w14:paraId="3E70312B" w14:textId="77777777" w:rsidR="004C06F9" w:rsidRDefault="004C06F9" w:rsidP="00816586">
            <w:r w:rsidRPr="00E27BBC">
              <w:t>21-1012.00</w:t>
            </w:r>
          </w:p>
        </w:tc>
      </w:tr>
      <w:tr w:rsidR="004C06F9" w:rsidRPr="008B01D4" w14:paraId="15792B9F" w14:textId="77777777" w:rsidTr="004C06F9">
        <w:trPr>
          <w:trHeight w:val="420"/>
        </w:trPr>
        <w:tc>
          <w:tcPr>
            <w:tcW w:w="7015" w:type="dxa"/>
            <w:noWrap/>
          </w:tcPr>
          <w:p w14:paraId="38D3A98A" w14:textId="69107A56" w:rsidR="004C06F9" w:rsidRPr="00B77A2A" w:rsidRDefault="004C06F9" w:rsidP="00816586">
            <w:r w:rsidRPr="00B77A2A">
              <w:t xml:space="preserve">TEACHER AIDE I  </w:t>
            </w:r>
            <w:r>
              <w:t>(0657)</w:t>
            </w:r>
            <w:r w:rsidRPr="00B77A2A">
              <w:t xml:space="preserve">          </w:t>
            </w:r>
          </w:p>
        </w:tc>
        <w:tc>
          <w:tcPr>
            <w:tcW w:w="1530" w:type="dxa"/>
            <w:noWrap/>
          </w:tcPr>
          <w:p w14:paraId="66ACFD2A" w14:textId="77777777" w:rsidR="004C06F9" w:rsidRDefault="004C06F9" w:rsidP="00816586">
            <w:r w:rsidRPr="00B77A2A">
              <w:t>25-9041.00</w:t>
            </w:r>
          </w:p>
        </w:tc>
      </w:tr>
      <w:tr w:rsidR="004C06F9" w:rsidRPr="008B01D4" w14:paraId="3800577E" w14:textId="77777777" w:rsidTr="004C06F9">
        <w:trPr>
          <w:trHeight w:val="420"/>
        </w:trPr>
        <w:tc>
          <w:tcPr>
            <w:tcW w:w="7015" w:type="dxa"/>
            <w:noWrap/>
          </w:tcPr>
          <w:p w14:paraId="648B33CC" w14:textId="49660281" w:rsidR="004C06F9" w:rsidRPr="00A679BD" w:rsidRDefault="004C06F9" w:rsidP="00816586">
            <w:r w:rsidRPr="00A679BD">
              <w:t xml:space="preserve">YOUTH DEVELOPMENT PRACTITIONER </w:t>
            </w:r>
            <w:r>
              <w:t>(1039HY)</w:t>
            </w:r>
          </w:p>
        </w:tc>
        <w:tc>
          <w:tcPr>
            <w:tcW w:w="1530" w:type="dxa"/>
            <w:noWrap/>
          </w:tcPr>
          <w:p w14:paraId="329C79FB" w14:textId="77777777" w:rsidR="004C06F9" w:rsidRDefault="004C06F9" w:rsidP="00816586">
            <w:r w:rsidRPr="00A679BD">
              <w:t>13-1071.00</w:t>
            </w:r>
          </w:p>
        </w:tc>
      </w:tr>
      <w:bookmarkEnd w:id="0"/>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2CA42"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D960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B25E4B"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B25E4B"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B25E4B"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B25E4B"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B25E4B"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B25E4B"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B25E4B"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B25E4B"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B25E4B"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B25E4B"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B25E4B"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B25E4B"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B25E4B"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B25E4B"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B25E4B"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1"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1"/>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00B94A9C">
      <w:p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2"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3" w:name="_Toc316296390"/>
      <w:r w:rsidRPr="00DC190D">
        <w:rPr>
          <w:b w:val="0"/>
          <w:i/>
        </w:rPr>
        <w:t xml:space="preserve">Section 1 – </w:t>
      </w:r>
      <w:r>
        <w:rPr>
          <w:b w:val="0"/>
          <w:i/>
        </w:rPr>
        <w:t>Program Goals and Purpose</w:t>
      </w:r>
      <w:bookmarkEnd w:id="3"/>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4" w:name="_Toc298222879"/>
      <w:bookmarkEnd w:id="2"/>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5" w:name="_Toc316296391"/>
      <w:r w:rsidRPr="00DC190D">
        <w:rPr>
          <w:b w:val="0"/>
          <w:i/>
        </w:rPr>
        <w:t>Secti</w:t>
      </w:r>
      <w:r>
        <w:rPr>
          <w:b w:val="0"/>
          <w:i/>
        </w:rPr>
        <w:t>on 2</w:t>
      </w:r>
      <w:r w:rsidRPr="00DC190D">
        <w:rPr>
          <w:b w:val="0"/>
          <w:i/>
        </w:rPr>
        <w:t xml:space="preserve"> –</w:t>
      </w:r>
      <w:r>
        <w:rPr>
          <w:b w:val="0"/>
          <w:i/>
        </w:rPr>
        <w:t xml:space="preserve"> Minimum Applicant Qualifications</w:t>
      </w:r>
      <w:bookmarkEnd w:id="5"/>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6"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6"/>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7" w:name="_Toc316296393"/>
      <w:bookmarkStart w:id="8" w:name="_Toc298222878"/>
      <w:r>
        <w:rPr>
          <w:b w:val="0"/>
          <w:i/>
        </w:rPr>
        <w:t>Section 4 – Program Outline/Content</w:t>
      </w:r>
      <w:bookmarkEnd w:id="7"/>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9" w:name="_Toc316296394"/>
      <w:bookmarkEnd w:id="8"/>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9"/>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10" w:name="_Toc316296395"/>
      <w:bookmarkStart w:id="11" w:name="_Toc298222880"/>
      <w:bookmarkEnd w:id="4"/>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10"/>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2" w:name="_Toc316296396"/>
      <w:bookmarkStart w:id="13" w:name="_Toc298222881"/>
      <w:bookmarkEnd w:id="11"/>
      <w:r w:rsidRPr="00DC190D">
        <w:rPr>
          <w:b w:val="0"/>
          <w:i/>
        </w:rPr>
        <w:t xml:space="preserve">Section </w:t>
      </w:r>
      <w:r w:rsidR="00CF0DAF">
        <w:rPr>
          <w:b w:val="0"/>
          <w:i/>
        </w:rPr>
        <w:t>8</w:t>
      </w:r>
      <w:r w:rsidRPr="00DC190D">
        <w:rPr>
          <w:b w:val="0"/>
          <w:i/>
        </w:rPr>
        <w:t xml:space="preserve"> – Equal Employment Opportunity</w:t>
      </w:r>
      <w:bookmarkEnd w:id="12"/>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1DDC1617" w:rsidR="001A3082" w:rsidRDefault="00A76D85" w:rsidP="001A3082">
      <w:pPr>
        <w:jc w:val="both"/>
      </w:pPr>
      <w:r w:rsidRPr="00DC190D">
        <w:rPr>
          <w:b/>
        </w:rPr>
        <w:t>Pledge:</w:t>
      </w:r>
      <w:r w:rsidRPr="00DC190D">
        <w:t xml:space="preserve"> "</w:t>
      </w:r>
      <w:r w:rsidR="003442B3">
        <w:t>North Carolina Community College System</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3442B3">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3"/>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4" w:name="_Toc316296397"/>
      <w:bookmarkStart w:id="15" w:name="_Toc298222882"/>
      <w:r>
        <w:rPr>
          <w:b w:val="0"/>
          <w:i/>
        </w:rPr>
        <w:t>S</w:t>
      </w:r>
      <w:r w:rsidR="00A76D85">
        <w:rPr>
          <w:b w:val="0"/>
          <w:i/>
        </w:rPr>
        <w:t xml:space="preserve">ection </w:t>
      </w:r>
      <w:r>
        <w:rPr>
          <w:b w:val="0"/>
          <w:i/>
        </w:rPr>
        <w:t>9</w:t>
      </w:r>
      <w:r w:rsidR="00A76D85" w:rsidRPr="00DC190D">
        <w:rPr>
          <w:b w:val="0"/>
          <w:i/>
        </w:rPr>
        <w:t>– Safety and Health Training</w:t>
      </w:r>
      <w:bookmarkEnd w:id="14"/>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584C7304" w:rsidR="00A76D85" w:rsidRPr="00CF0A9F" w:rsidRDefault="003442B3"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6"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6"/>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7" w:name="_Toc316296399"/>
      <w:r>
        <w:rPr>
          <w:b w:val="0"/>
          <w:i/>
        </w:rPr>
        <w:t>Section 1</w:t>
      </w:r>
      <w:r w:rsidR="00CF0A9F">
        <w:rPr>
          <w:b w:val="0"/>
          <w:i/>
        </w:rPr>
        <w:t>1</w:t>
      </w:r>
      <w:r w:rsidR="00A76D85" w:rsidRPr="00DC190D">
        <w:rPr>
          <w:b w:val="0"/>
          <w:i/>
        </w:rPr>
        <w:t>– Identification of the Registration Agency</w:t>
      </w:r>
      <w:bookmarkEnd w:id="17"/>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8"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8"/>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9"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9"/>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20"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20"/>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1" w:name="_Toc298222885"/>
      <w:bookmarkEnd w:id="15"/>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1"/>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2" w:name="_Toc298222888"/>
      <w:r>
        <w:rPr>
          <w:b w:val="0"/>
          <w:i/>
        </w:rPr>
        <w:br w:type="page"/>
      </w:r>
      <w:bookmarkStart w:id="23" w:name="_Toc298222893"/>
      <w:bookmarkEnd w:id="22"/>
    </w:p>
    <w:p w14:paraId="460DA801" w14:textId="77777777" w:rsidR="00AA3A2D" w:rsidRPr="00DC190D" w:rsidRDefault="00AA3A2D" w:rsidP="00AA3A2D">
      <w:pPr>
        <w:pStyle w:val="Heading1"/>
        <w:rPr>
          <w:b w:val="0"/>
        </w:rPr>
      </w:pPr>
      <w:bookmarkStart w:id="24" w:name="_Toc298222899"/>
      <w:bookmarkEnd w:id="23"/>
      <w:r w:rsidRPr="00DC190D">
        <w:rPr>
          <w:b w:val="0"/>
        </w:rPr>
        <w:lastRenderedPageBreak/>
        <w:t>Attachments</w:t>
      </w:r>
      <w:bookmarkEnd w:id="24"/>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49BF1C16" w:rsidR="00AA3A2D" w:rsidRPr="00DC190D" w:rsidRDefault="00AA3A2D" w:rsidP="00AA3A2D">
      <w:pPr>
        <w:jc w:val="both"/>
        <w:rPr>
          <w:b/>
        </w:rPr>
      </w:pPr>
      <w:r w:rsidRPr="00DC190D">
        <w:rPr>
          <w:b/>
        </w:rPr>
        <w:t xml:space="preserve">IA – </w:t>
      </w:r>
      <w:r w:rsidR="00475E0F">
        <w:rPr>
          <w:b/>
        </w:rPr>
        <w:t>C</w:t>
      </w:r>
      <w:r w:rsidR="00C22C27">
        <w:rPr>
          <w:b/>
        </w:rPr>
        <w:t>ounselor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664C62AF" w:rsidR="00AA3A2D" w:rsidRPr="00DC190D" w:rsidRDefault="00475E0F" w:rsidP="00AA3A2D">
      <w:pPr>
        <w:numPr>
          <w:ilvl w:val="0"/>
          <w:numId w:val="2"/>
        </w:numPr>
        <w:jc w:val="both"/>
      </w:pPr>
      <w:r>
        <w:t>PTE 11</w:t>
      </w:r>
      <w:r w:rsidR="002239FE">
        <w:t>8</w:t>
      </w:r>
      <w:r>
        <w:t xml:space="preserve">- </w:t>
      </w:r>
      <w:r w:rsidR="002239FE">
        <w:t xml:space="preserve">Education Programs </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1E585FD2" w:rsidR="00AA3A2D" w:rsidRPr="00DC190D" w:rsidRDefault="00AA3A2D" w:rsidP="00AA3A2D">
      <w:pPr>
        <w:jc w:val="both"/>
        <w:rPr>
          <w:b/>
        </w:rPr>
      </w:pPr>
      <w:r w:rsidRPr="00DC190D">
        <w:rPr>
          <w:b/>
        </w:rPr>
        <w:t xml:space="preserve">IB – </w:t>
      </w:r>
      <w:r w:rsidR="00C22C27">
        <w:rPr>
          <w:b/>
        </w:rPr>
        <w:t>Teacher Aide I</w:t>
      </w:r>
      <w:r w:rsidR="002B684D">
        <w:rPr>
          <w:b/>
        </w:rPr>
        <w:t xml:space="preserve"> </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bookmarkStart w:id="25" w:name="_Hlk46490621"/>
      <w:r w:rsidRPr="00DC190D">
        <w:t>On-the-Job Learning</w:t>
      </w:r>
      <w:r w:rsidR="008815E9">
        <w:t xml:space="preserve">-None </w:t>
      </w:r>
      <w:r w:rsidRPr="00DC190D">
        <w:t xml:space="preserve"> </w:t>
      </w:r>
    </w:p>
    <w:p w14:paraId="1A077C48" w14:textId="78A1F550" w:rsidR="00F36E90" w:rsidRPr="00DC190D" w:rsidRDefault="001B34D1" w:rsidP="00F36E90">
      <w:pPr>
        <w:numPr>
          <w:ilvl w:val="0"/>
          <w:numId w:val="7"/>
        </w:numPr>
        <w:jc w:val="both"/>
      </w:pPr>
      <w:r>
        <w:t>PTE</w:t>
      </w:r>
      <w:r w:rsidR="00D95B8C">
        <w:t xml:space="preserve"> 11</w:t>
      </w:r>
      <w:r w:rsidR="002239FE">
        <w:t>8</w:t>
      </w:r>
      <w:r w:rsidR="00D95B8C">
        <w:t xml:space="preserve">- </w:t>
      </w:r>
      <w:r w:rsidR="00F4555B">
        <w:t>Education Progr</w:t>
      </w:r>
      <w:r w:rsidR="00F36E90">
        <w:t>ams</w:t>
      </w:r>
    </w:p>
    <w:p w14:paraId="73037E3F" w14:textId="7810E9A8" w:rsidR="00AA3A2D" w:rsidRDefault="00AA3A2D" w:rsidP="00476D52">
      <w:pPr>
        <w:numPr>
          <w:ilvl w:val="0"/>
          <w:numId w:val="7"/>
        </w:numPr>
        <w:jc w:val="both"/>
      </w:pPr>
      <w:r w:rsidRPr="00DC190D">
        <w:t>Wage Progression</w:t>
      </w:r>
      <w:r w:rsidR="008815E9">
        <w:t xml:space="preserve"> NO WAGE </w:t>
      </w:r>
    </w:p>
    <w:p w14:paraId="3BE0BA8F" w14:textId="3761C269" w:rsidR="007B7208" w:rsidRDefault="007B7208" w:rsidP="007B7208">
      <w:pPr>
        <w:jc w:val="both"/>
      </w:pPr>
    </w:p>
    <w:bookmarkEnd w:id="25"/>
    <w:p w14:paraId="3C6C1468" w14:textId="42190D98" w:rsidR="007B7208" w:rsidRPr="00F36E90" w:rsidRDefault="007B7208" w:rsidP="007B7208">
      <w:pPr>
        <w:jc w:val="both"/>
        <w:rPr>
          <w:b/>
          <w:bCs/>
        </w:rPr>
      </w:pPr>
      <w:r w:rsidRPr="00F36E90">
        <w:rPr>
          <w:b/>
          <w:bCs/>
        </w:rPr>
        <w:t>IC – Youth Development Practitioner</w:t>
      </w:r>
    </w:p>
    <w:p w14:paraId="562B4800" w14:textId="5576024A" w:rsidR="00F4555B" w:rsidRDefault="00F4555B" w:rsidP="007B7208">
      <w:pPr>
        <w:jc w:val="both"/>
      </w:pPr>
    </w:p>
    <w:p w14:paraId="7DA28813" w14:textId="77777777" w:rsidR="00F4555B" w:rsidRPr="00DC190D" w:rsidRDefault="00F4555B" w:rsidP="00F4555B">
      <w:pPr>
        <w:numPr>
          <w:ilvl w:val="0"/>
          <w:numId w:val="31"/>
        </w:numPr>
        <w:jc w:val="both"/>
      </w:pPr>
      <w:r w:rsidRPr="00DC190D">
        <w:t>On-the-Job Learning</w:t>
      </w:r>
      <w:r>
        <w:t xml:space="preserve">-None </w:t>
      </w:r>
      <w:r w:rsidRPr="00DC190D">
        <w:t xml:space="preserve"> </w:t>
      </w:r>
    </w:p>
    <w:p w14:paraId="5F4B2EE5" w14:textId="6908192B" w:rsidR="00F4555B" w:rsidRPr="00DC190D" w:rsidRDefault="00F4555B" w:rsidP="00F4555B">
      <w:pPr>
        <w:numPr>
          <w:ilvl w:val="0"/>
          <w:numId w:val="31"/>
        </w:numPr>
        <w:jc w:val="both"/>
      </w:pPr>
      <w:r>
        <w:t xml:space="preserve">PTE 118- </w:t>
      </w:r>
      <w:r w:rsidR="00F36E90">
        <w:t>Education Programs</w:t>
      </w:r>
      <w:r>
        <w:t xml:space="preserve"> </w:t>
      </w:r>
    </w:p>
    <w:p w14:paraId="6252F9E8" w14:textId="77777777" w:rsidR="00F4555B" w:rsidRDefault="00F4555B" w:rsidP="00F4555B">
      <w:pPr>
        <w:numPr>
          <w:ilvl w:val="0"/>
          <w:numId w:val="31"/>
        </w:numPr>
        <w:jc w:val="both"/>
      </w:pPr>
      <w:r w:rsidRPr="00DC190D">
        <w:t>Wage Progression</w:t>
      </w:r>
      <w:r>
        <w:t xml:space="preserve"> NO WAGE </w:t>
      </w:r>
    </w:p>
    <w:p w14:paraId="244A16A5" w14:textId="77777777" w:rsidR="00F4555B" w:rsidRDefault="00F4555B" w:rsidP="00F4555B">
      <w:pPr>
        <w:jc w:val="both"/>
      </w:pPr>
    </w:p>
    <w:p w14:paraId="2B42A601" w14:textId="77777777" w:rsidR="00F4555B" w:rsidRPr="00DC190D" w:rsidRDefault="00F4555B" w:rsidP="007B7208">
      <w:pPr>
        <w:jc w:val="both"/>
      </w:pPr>
    </w:p>
    <w:p w14:paraId="680F2029" w14:textId="77777777" w:rsidR="00AA3A2D" w:rsidRPr="00DC190D" w:rsidRDefault="00AA3A2D" w:rsidP="00AA3A2D">
      <w:pPr>
        <w:jc w:val="both"/>
      </w:pPr>
    </w:p>
    <w:p w14:paraId="02741644" w14:textId="37CFFD3C" w:rsidR="00AA3A2D" w:rsidRDefault="00AA3A2D" w:rsidP="00AA3A2D">
      <w:pPr>
        <w:jc w:val="both"/>
      </w:pPr>
    </w:p>
    <w:p w14:paraId="4132B399" w14:textId="5120D563" w:rsidR="001914BA" w:rsidRDefault="001914BA" w:rsidP="00AA3A2D">
      <w:pPr>
        <w:jc w:val="both"/>
      </w:pPr>
    </w:p>
    <w:p w14:paraId="73A72AE0" w14:textId="6F24D380" w:rsidR="001914BA" w:rsidRDefault="001914BA" w:rsidP="00AA3A2D">
      <w:pPr>
        <w:jc w:val="both"/>
      </w:pPr>
    </w:p>
    <w:p w14:paraId="72D2C6B7" w14:textId="1B1E4601" w:rsidR="001914BA" w:rsidRDefault="001914BA" w:rsidP="00AA3A2D">
      <w:pPr>
        <w:jc w:val="both"/>
      </w:pPr>
    </w:p>
    <w:p w14:paraId="73706103" w14:textId="3946A953" w:rsidR="001914BA" w:rsidRDefault="001914BA" w:rsidP="00AA3A2D">
      <w:pPr>
        <w:jc w:val="both"/>
      </w:pPr>
    </w:p>
    <w:p w14:paraId="66DAAB18" w14:textId="6DE29EAB" w:rsidR="001914BA" w:rsidRDefault="001914BA" w:rsidP="00AA3A2D">
      <w:pPr>
        <w:jc w:val="both"/>
      </w:pPr>
    </w:p>
    <w:p w14:paraId="29EDF5FE" w14:textId="2902CC18" w:rsidR="001914BA" w:rsidRDefault="001914BA" w:rsidP="00AA3A2D">
      <w:pPr>
        <w:jc w:val="both"/>
      </w:pPr>
    </w:p>
    <w:p w14:paraId="6B5C7EBF" w14:textId="567750E8" w:rsidR="001914BA" w:rsidRDefault="001914BA" w:rsidP="00AA3A2D">
      <w:pPr>
        <w:jc w:val="both"/>
      </w:pPr>
    </w:p>
    <w:p w14:paraId="3A67C74C" w14:textId="3A55817B" w:rsidR="001914BA" w:rsidRDefault="001914BA" w:rsidP="00AA3A2D">
      <w:pPr>
        <w:jc w:val="both"/>
      </w:pPr>
    </w:p>
    <w:p w14:paraId="7D552179" w14:textId="45F21E56" w:rsidR="001914BA" w:rsidRDefault="001914BA" w:rsidP="00AA3A2D">
      <w:pPr>
        <w:jc w:val="both"/>
      </w:pPr>
    </w:p>
    <w:p w14:paraId="74829AFC" w14:textId="5180BC44" w:rsidR="001914BA" w:rsidRDefault="001914BA" w:rsidP="00AA3A2D">
      <w:pPr>
        <w:jc w:val="both"/>
      </w:pPr>
    </w:p>
    <w:p w14:paraId="52C36D52" w14:textId="2E45BCDB" w:rsidR="001914BA" w:rsidRDefault="001914BA" w:rsidP="00AA3A2D">
      <w:pPr>
        <w:jc w:val="both"/>
      </w:pPr>
    </w:p>
    <w:p w14:paraId="446ADDC6" w14:textId="52CAC1F5" w:rsidR="001914BA" w:rsidRDefault="001914BA" w:rsidP="00AA3A2D">
      <w:pPr>
        <w:jc w:val="both"/>
      </w:pPr>
    </w:p>
    <w:p w14:paraId="477FA35A" w14:textId="06AA9B40" w:rsidR="001914BA" w:rsidRDefault="001914BA" w:rsidP="00AA3A2D">
      <w:pPr>
        <w:jc w:val="both"/>
      </w:pPr>
    </w:p>
    <w:p w14:paraId="5A129AC6" w14:textId="16C8846F" w:rsidR="001914BA" w:rsidRDefault="001914BA" w:rsidP="00AA3A2D">
      <w:pPr>
        <w:jc w:val="both"/>
      </w:pPr>
    </w:p>
    <w:p w14:paraId="258D5C62" w14:textId="3B1DEF13" w:rsidR="001914BA" w:rsidRDefault="001914BA" w:rsidP="00AA3A2D">
      <w:pPr>
        <w:jc w:val="both"/>
      </w:pPr>
    </w:p>
    <w:p w14:paraId="06696CB8" w14:textId="157C86E5" w:rsidR="001914BA" w:rsidRDefault="001914BA" w:rsidP="00AA3A2D">
      <w:pPr>
        <w:jc w:val="both"/>
      </w:pPr>
    </w:p>
    <w:p w14:paraId="654FAD92" w14:textId="3CC2A496" w:rsidR="001914BA" w:rsidRDefault="001914BA" w:rsidP="00AA3A2D">
      <w:pPr>
        <w:jc w:val="both"/>
      </w:pPr>
    </w:p>
    <w:p w14:paraId="1230F393" w14:textId="7AFD0326" w:rsidR="001914BA" w:rsidRDefault="001914BA" w:rsidP="00AA3A2D">
      <w:pPr>
        <w:jc w:val="both"/>
      </w:pPr>
    </w:p>
    <w:p w14:paraId="576EC436" w14:textId="4F6A2BC0" w:rsidR="001914BA" w:rsidRDefault="001914BA" w:rsidP="00AA3A2D">
      <w:pPr>
        <w:jc w:val="both"/>
      </w:pPr>
    </w:p>
    <w:p w14:paraId="371D4050" w14:textId="7839158D" w:rsidR="001914BA" w:rsidRDefault="001914BA" w:rsidP="00AA3A2D">
      <w:pPr>
        <w:jc w:val="both"/>
      </w:pPr>
    </w:p>
    <w:p w14:paraId="40FCAFEB" w14:textId="24F1CCE2" w:rsidR="001914BA" w:rsidRPr="00431044" w:rsidRDefault="00431044" w:rsidP="00AA3A2D">
      <w:pPr>
        <w:jc w:val="both"/>
        <w:rPr>
          <w:rFonts w:ascii="Arial" w:hAnsi="Arial" w:cs="Arial"/>
        </w:rPr>
      </w:pPr>
      <w:r>
        <w:rPr>
          <w:rFonts w:ascii="Arial" w:hAnsi="Arial" w:cs="Arial"/>
        </w:rPr>
        <w:lastRenderedPageBreak/>
        <w:t xml:space="preserve">Attachment I: </w:t>
      </w:r>
    </w:p>
    <w:p w14:paraId="37D9188C" w14:textId="77777777" w:rsidR="001914BA" w:rsidRPr="0092421F" w:rsidRDefault="001914BA"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24315560" w:rsidR="007A704D" w:rsidRDefault="007A704D" w:rsidP="00AA3A2D">
      <w:pPr>
        <w:pStyle w:val="Heading1"/>
      </w:pPr>
    </w:p>
    <w:p w14:paraId="13A514F3" w14:textId="3F217649" w:rsidR="00431044" w:rsidRDefault="00431044" w:rsidP="00431044"/>
    <w:p w14:paraId="01C3975B" w14:textId="47922073" w:rsidR="00431044" w:rsidRDefault="00431044" w:rsidP="00431044"/>
    <w:p w14:paraId="056E0ADA" w14:textId="2DED51B1" w:rsidR="00431044" w:rsidRPr="00DC190D" w:rsidRDefault="00431044" w:rsidP="00431044">
      <w:pPr>
        <w:jc w:val="both"/>
        <w:rPr>
          <w:b/>
        </w:rPr>
      </w:pPr>
      <w:r>
        <w:rPr>
          <w:b/>
        </w:rPr>
        <w:t>II</w:t>
      </w:r>
      <w:r>
        <w:rPr>
          <w:b/>
        </w:rPr>
        <w:t>A</w:t>
      </w:r>
      <w:bookmarkStart w:id="26" w:name="_GoBack"/>
      <w:bookmarkEnd w:id="26"/>
      <w:r w:rsidRPr="00DC190D">
        <w:rPr>
          <w:b/>
        </w:rPr>
        <w:t xml:space="preserve"> – Participating Employers</w:t>
      </w:r>
    </w:p>
    <w:p w14:paraId="4BF3C3EE" w14:textId="77777777" w:rsidR="00431044" w:rsidRPr="00431044" w:rsidRDefault="00431044" w:rsidP="00431044"/>
    <w:sectPr w:rsidR="00431044" w:rsidRPr="00431044"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24D07" w14:textId="77777777" w:rsidR="00B25E4B" w:rsidRDefault="00B25E4B" w:rsidP="008A59C5">
      <w:r>
        <w:separator/>
      </w:r>
    </w:p>
  </w:endnote>
  <w:endnote w:type="continuationSeparator" w:id="0">
    <w:p w14:paraId="4C1491E9" w14:textId="77777777" w:rsidR="00B25E4B" w:rsidRDefault="00B25E4B"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7BC3" w14:textId="77777777" w:rsidR="00B25E4B" w:rsidRDefault="00B25E4B" w:rsidP="008A59C5">
      <w:r>
        <w:separator/>
      </w:r>
    </w:p>
  </w:footnote>
  <w:footnote w:type="continuationSeparator" w:id="0">
    <w:p w14:paraId="6269EF25" w14:textId="77777777" w:rsidR="00B25E4B" w:rsidRDefault="00B25E4B"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1F216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2222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29"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6"/>
  </w:num>
  <w:num w:numId="3">
    <w:abstractNumId w:val="34"/>
  </w:num>
  <w:num w:numId="4">
    <w:abstractNumId w:val="6"/>
  </w:num>
  <w:num w:numId="5">
    <w:abstractNumId w:val="18"/>
  </w:num>
  <w:num w:numId="6">
    <w:abstractNumId w:val="17"/>
  </w:num>
  <w:num w:numId="7">
    <w:abstractNumId w:val="24"/>
  </w:num>
  <w:num w:numId="8">
    <w:abstractNumId w:val="32"/>
  </w:num>
  <w:num w:numId="9">
    <w:abstractNumId w:val="26"/>
  </w:num>
  <w:num w:numId="10">
    <w:abstractNumId w:val="13"/>
  </w:num>
  <w:num w:numId="11">
    <w:abstractNumId w:val="27"/>
  </w:num>
  <w:num w:numId="12">
    <w:abstractNumId w:val="9"/>
  </w:num>
  <w:num w:numId="13">
    <w:abstractNumId w:val="30"/>
  </w:num>
  <w:num w:numId="14">
    <w:abstractNumId w:val="5"/>
  </w:num>
  <w:num w:numId="15">
    <w:abstractNumId w:val="4"/>
  </w:num>
  <w:num w:numId="16">
    <w:abstractNumId w:val="21"/>
  </w:num>
  <w:num w:numId="17">
    <w:abstractNumId w:val="29"/>
  </w:num>
  <w:num w:numId="18">
    <w:abstractNumId w:val="20"/>
  </w:num>
  <w:num w:numId="19">
    <w:abstractNumId w:val="10"/>
  </w:num>
  <w:num w:numId="20">
    <w:abstractNumId w:val="7"/>
  </w:num>
  <w:num w:numId="21">
    <w:abstractNumId w:val="12"/>
  </w:num>
  <w:num w:numId="22">
    <w:abstractNumId w:val="22"/>
  </w:num>
  <w:num w:numId="23">
    <w:abstractNumId w:val="11"/>
  </w:num>
  <w:num w:numId="24">
    <w:abstractNumId w:val="25"/>
  </w:num>
  <w:num w:numId="25">
    <w:abstractNumId w:val="8"/>
  </w:num>
  <w:num w:numId="26">
    <w:abstractNumId w:val="31"/>
  </w:num>
  <w:num w:numId="27">
    <w:abstractNumId w:val="15"/>
  </w:num>
  <w:num w:numId="28">
    <w:abstractNumId w:val="33"/>
  </w:num>
  <w:num w:numId="29">
    <w:abstractNumId w:val="14"/>
  </w:num>
  <w:num w:numId="30">
    <w:abstractNumId w:val="23"/>
  </w:num>
  <w:num w:numId="3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2455"/>
    <w:rsid w:val="00032CA1"/>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8760E"/>
    <w:rsid w:val="00090830"/>
    <w:rsid w:val="00094286"/>
    <w:rsid w:val="00096B34"/>
    <w:rsid w:val="000A080E"/>
    <w:rsid w:val="000B229A"/>
    <w:rsid w:val="000B449E"/>
    <w:rsid w:val="000B631F"/>
    <w:rsid w:val="000B6836"/>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7C91"/>
    <w:rsid w:val="00171B3F"/>
    <w:rsid w:val="00176134"/>
    <w:rsid w:val="001773A9"/>
    <w:rsid w:val="00177849"/>
    <w:rsid w:val="001812EF"/>
    <w:rsid w:val="001815B9"/>
    <w:rsid w:val="001816A8"/>
    <w:rsid w:val="001914BA"/>
    <w:rsid w:val="00195010"/>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39FE"/>
    <w:rsid w:val="00224DC9"/>
    <w:rsid w:val="00224E8F"/>
    <w:rsid w:val="00231DA5"/>
    <w:rsid w:val="00240FDA"/>
    <w:rsid w:val="002429F1"/>
    <w:rsid w:val="002430DE"/>
    <w:rsid w:val="002517C1"/>
    <w:rsid w:val="00254796"/>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1A3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42B3"/>
    <w:rsid w:val="003479DE"/>
    <w:rsid w:val="00351FA4"/>
    <w:rsid w:val="003520CC"/>
    <w:rsid w:val="003525A4"/>
    <w:rsid w:val="00352BEB"/>
    <w:rsid w:val="0035386C"/>
    <w:rsid w:val="00354CF6"/>
    <w:rsid w:val="00355C0B"/>
    <w:rsid w:val="0036118A"/>
    <w:rsid w:val="00361FC5"/>
    <w:rsid w:val="0036721B"/>
    <w:rsid w:val="00367790"/>
    <w:rsid w:val="00373083"/>
    <w:rsid w:val="00374131"/>
    <w:rsid w:val="003748D9"/>
    <w:rsid w:val="00376F10"/>
    <w:rsid w:val="00377520"/>
    <w:rsid w:val="00381CC1"/>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575A"/>
    <w:rsid w:val="00412DAD"/>
    <w:rsid w:val="0041405B"/>
    <w:rsid w:val="00417DBE"/>
    <w:rsid w:val="004204AA"/>
    <w:rsid w:val="00420E96"/>
    <w:rsid w:val="00423664"/>
    <w:rsid w:val="00427FCC"/>
    <w:rsid w:val="00431044"/>
    <w:rsid w:val="00436712"/>
    <w:rsid w:val="00442032"/>
    <w:rsid w:val="004449A2"/>
    <w:rsid w:val="00445B27"/>
    <w:rsid w:val="00446E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06F9"/>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4CB"/>
    <w:rsid w:val="006D5CAD"/>
    <w:rsid w:val="006E00A5"/>
    <w:rsid w:val="006E1EB4"/>
    <w:rsid w:val="006F7689"/>
    <w:rsid w:val="006F7C90"/>
    <w:rsid w:val="0070431C"/>
    <w:rsid w:val="00705729"/>
    <w:rsid w:val="007060A2"/>
    <w:rsid w:val="007174CC"/>
    <w:rsid w:val="00724327"/>
    <w:rsid w:val="00724820"/>
    <w:rsid w:val="00726CE6"/>
    <w:rsid w:val="007270B7"/>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FB1"/>
    <w:rsid w:val="007A660E"/>
    <w:rsid w:val="007A704D"/>
    <w:rsid w:val="007B0341"/>
    <w:rsid w:val="007B366D"/>
    <w:rsid w:val="007B551A"/>
    <w:rsid w:val="007B7208"/>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86EA2"/>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C0E9D"/>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88C"/>
    <w:rsid w:val="00B05BC8"/>
    <w:rsid w:val="00B1240C"/>
    <w:rsid w:val="00B1671C"/>
    <w:rsid w:val="00B25E4B"/>
    <w:rsid w:val="00B26B21"/>
    <w:rsid w:val="00B27257"/>
    <w:rsid w:val="00B31DAA"/>
    <w:rsid w:val="00B34F17"/>
    <w:rsid w:val="00B36B5E"/>
    <w:rsid w:val="00B4223A"/>
    <w:rsid w:val="00B44354"/>
    <w:rsid w:val="00B519EC"/>
    <w:rsid w:val="00B5530F"/>
    <w:rsid w:val="00B63959"/>
    <w:rsid w:val="00B72055"/>
    <w:rsid w:val="00B72AAD"/>
    <w:rsid w:val="00B75543"/>
    <w:rsid w:val="00B76702"/>
    <w:rsid w:val="00B77033"/>
    <w:rsid w:val="00B866CA"/>
    <w:rsid w:val="00B949ED"/>
    <w:rsid w:val="00B94A9C"/>
    <w:rsid w:val="00BA1C62"/>
    <w:rsid w:val="00BB0214"/>
    <w:rsid w:val="00BB1A22"/>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031A8"/>
    <w:rsid w:val="00C11439"/>
    <w:rsid w:val="00C218C3"/>
    <w:rsid w:val="00C22706"/>
    <w:rsid w:val="00C22C27"/>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202D"/>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3227"/>
    <w:rsid w:val="00DB6D8C"/>
    <w:rsid w:val="00DB7199"/>
    <w:rsid w:val="00DC190D"/>
    <w:rsid w:val="00DC1D3F"/>
    <w:rsid w:val="00DC2DF5"/>
    <w:rsid w:val="00DC4BF5"/>
    <w:rsid w:val="00DC5C43"/>
    <w:rsid w:val="00DC724E"/>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3332"/>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2793D"/>
    <w:rsid w:val="00F32549"/>
    <w:rsid w:val="00F35015"/>
    <w:rsid w:val="00F36E90"/>
    <w:rsid w:val="00F435B7"/>
    <w:rsid w:val="00F4555B"/>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3C0D"/>
    <w:rsid w:val="00FB51F4"/>
    <w:rsid w:val="00FB668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2.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6CEE5-333A-459B-90B0-A22EB0AF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14</cp:revision>
  <cp:lastPrinted>2016-12-07T15:51:00Z</cp:lastPrinted>
  <dcterms:created xsi:type="dcterms:W3CDTF">2020-07-23T14:40:00Z</dcterms:created>
  <dcterms:modified xsi:type="dcterms:W3CDTF">2020-07-24T17:49:00Z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