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3D400AC3"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 xml:space="preserve">PTE </w:t>
      </w:r>
      <w:r w:rsidR="006C75CF">
        <w:rPr>
          <w:b/>
          <w:bCs/>
          <w:sz w:val="28"/>
          <w:szCs w:val="28"/>
        </w:rPr>
        <w:t>120</w:t>
      </w:r>
    </w:p>
    <w:p w14:paraId="206965AD" w14:textId="3DABF9C4" w:rsidR="007B366D" w:rsidRDefault="006C75CF" w:rsidP="00EA53AC">
      <w:pPr>
        <w:rPr>
          <w:b/>
          <w:bCs/>
          <w:sz w:val="28"/>
          <w:szCs w:val="28"/>
        </w:rPr>
      </w:pPr>
      <w:r>
        <w:rPr>
          <w:b/>
          <w:bCs/>
          <w:sz w:val="28"/>
          <w:szCs w:val="28"/>
        </w:rPr>
        <w:t>Information Technology</w:t>
      </w:r>
      <w:r w:rsidR="000B6836">
        <w:rPr>
          <w:b/>
          <w:bCs/>
          <w:sz w:val="28"/>
          <w:szCs w:val="28"/>
        </w:rPr>
        <w:t xml:space="preserve"> </w:t>
      </w:r>
    </w:p>
    <w:p w14:paraId="03048F7F" w14:textId="1D5A81A4" w:rsidR="00B0588C" w:rsidRDefault="00B0588C" w:rsidP="00EA53AC">
      <w:pPr>
        <w:rPr>
          <w:b/>
          <w:bCs/>
          <w:sz w:val="28"/>
          <w:szCs w:val="28"/>
        </w:rPr>
      </w:pPr>
    </w:p>
    <w:tbl>
      <w:tblPr>
        <w:tblStyle w:val="TableGrid"/>
        <w:tblW w:w="8725" w:type="dxa"/>
        <w:tblLook w:val="04A0" w:firstRow="1" w:lastRow="0" w:firstColumn="1" w:lastColumn="0" w:noHBand="0" w:noVBand="1"/>
      </w:tblPr>
      <w:tblGrid>
        <w:gridCol w:w="7195"/>
        <w:gridCol w:w="1530"/>
      </w:tblGrid>
      <w:tr w:rsidR="001C0B16" w:rsidRPr="008419B2" w14:paraId="687A9EBA" w14:textId="77777777" w:rsidTr="001C0B16">
        <w:trPr>
          <w:trHeight w:val="420"/>
        </w:trPr>
        <w:tc>
          <w:tcPr>
            <w:tcW w:w="7195" w:type="dxa"/>
            <w:noWrap/>
            <w:hideMark/>
          </w:tcPr>
          <w:p w14:paraId="4F8A805A" w14:textId="1323BB46" w:rsidR="001C0B16" w:rsidRPr="008419B2" w:rsidRDefault="001C0B16" w:rsidP="00816586">
            <w:r w:rsidRPr="008419B2">
              <w:t xml:space="preserve">COMPUTER OPERATOR </w:t>
            </w:r>
            <w:r>
              <w:t>(0676)</w:t>
            </w:r>
            <w:r w:rsidRPr="008419B2">
              <w:t xml:space="preserve">         </w:t>
            </w:r>
          </w:p>
        </w:tc>
        <w:tc>
          <w:tcPr>
            <w:tcW w:w="1530" w:type="dxa"/>
            <w:noWrap/>
            <w:hideMark/>
          </w:tcPr>
          <w:p w14:paraId="133EBA37" w14:textId="77777777" w:rsidR="001C0B16" w:rsidRPr="008419B2" w:rsidRDefault="001C0B16" w:rsidP="00816586">
            <w:r w:rsidRPr="008419B2">
              <w:t>43-9011.00</w:t>
            </w:r>
          </w:p>
        </w:tc>
      </w:tr>
      <w:tr w:rsidR="001C0B16" w:rsidRPr="008419B2" w14:paraId="450FEE88" w14:textId="77777777" w:rsidTr="001C0B16">
        <w:trPr>
          <w:trHeight w:val="420"/>
        </w:trPr>
        <w:tc>
          <w:tcPr>
            <w:tcW w:w="7195" w:type="dxa"/>
            <w:noWrap/>
            <w:hideMark/>
          </w:tcPr>
          <w:p w14:paraId="4328421A" w14:textId="79DC1D2A" w:rsidR="001C0B16" w:rsidRPr="008419B2" w:rsidRDefault="001C0B16" w:rsidP="00816586">
            <w:r w:rsidRPr="008419B2">
              <w:t xml:space="preserve">COMPUTER PROGRAMMER  </w:t>
            </w:r>
            <w:r>
              <w:t>(0811)</w:t>
            </w:r>
            <w:r w:rsidRPr="008419B2">
              <w:t xml:space="preserve">      </w:t>
            </w:r>
          </w:p>
        </w:tc>
        <w:tc>
          <w:tcPr>
            <w:tcW w:w="1530" w:type="dxa"/>
            <w:noWrap/>
            <w:hideMark/>
          </w:tcPr>
          <w:p w14:paraId="1D363EB2" w14:textId="77777777" w:rsidR="001C0B16" w:rsidRPr="008419B2" w:rsidRDefault="001C0B16" w:rsidP="00816586">
            <w:r w:rsidRPr="008419B2">
              <w:t>15-1131.00</w:t>
            </w:r>
          </w:p>
        </w:tc>
      </w:tr>
      <w:tr w:rsidR="001C0B16" w:rsidRPr="008419B2" w14:paraId="04C5E76B" w14:textId="77777777" w:rsidTr="001C0B16">
        <w:trPr>
          <w:trHeight w:val="420"/>
        </w:trPr>
        <w:tc>
          <w:tcPr>
            <w:tcW w:w="7195" w:type="dxa"/>
            <w:noWrap/>
            <w:hideMark/>
          </w:tcPr>
          <w:p w14:paraId="0F3EB645" w14:textId="2E7093F9" w:rsidR="001C0B16" w:rsidRPr="008419B2" w:rsidRDefault="001C0B16" w:rsidP="00816586">
            <w:r w:rsidRPr="008419B2">
              <w:t>COMPUTER SUPPORT SPECIALIST</w:t>
            </w:r>
            <w:r>
              <w:t xml:space="preserve"> (1131HY)</w:t>
            </w:r>
          </w:p>
        </w:tc>
        <w:tc>
          <w:tcPr>
            <w:tcW w:w="1530" w:type="dxa"/>
            <w:noWrap/>
            <w:hideMark/>
          </w:tcPr>
          <w:p w14:paraId="6C57F103" w14:textId="77777777" w:rsidR="001C0B16" w:rsidRPr="008419B2" w:rsidRDefault="001C0B16" w:rsidP="00816586">
            <w:r w:rsidRPr="008419B2">
              <w:t>15-1151.00</w:t>
            </w:r>
          </w:p>
        </w:tc>
      </w:tr>
      <w:tr w:rsidR="001C0B16" w:rsidRPr="008419B2" w14:paraId="51ADBAB3" w14:textId="77777777" w:rsidTr="001C0B16">
        <w:trPr>
          <w:trHeight w:val="420"/>
        </w:trPr>
        <w:tc>
          <w:tcPr>
            <w:tcW w:w="7195" w:type="dxa"/>
            <w:noWrap/>
            <w:hideMark/>
          </w:tcPr>
          <w:p w14:paraId="374BB9EE" w14:textId="761BA979" w:rsidR="001C0B16" w:rsidRPr="008419B2" w:rsidRDefault="001C0B16" w:rsidP="00816586">
            <w:r w:rsidRPr="008419B2">
              <w:t>COMPUTER SYSTEMS ANALYST</w:t>
            </w:r>
            <w:r>
              <w:t xml:space="preserve"> (2017CB)</w:t>
            </w:r>
          </w:p>
        </w:tc>
        <w:tc>
          <w:tcPr>
            <w:tcW w:w="1530" w:type="dxa"/>
            <w:noWrap/>
            <w:hideMark/>
          </w:tcPr>
          <w:p w14:paraId="07653BA4" w14:textId="77777777" w:rsidR="001C0B16" w:rsidRPr="008419B2" w:rsidRDefault="001C0B16" w:rsidP="00816586">
            <w:r w:rsidRPr="008419B2">
              <w:t>15-1121.00</w:t>
            </w:r>
          </w:p>
        </w:tc>
      </w:tr>
      <w:tr w:rsidR="001C0B16" w:rsidRPr="008419B2" w14:paraId="4143BAB2" w14:textId="77777777" w:rsidTr="001C0B16">
        <w:trPr>
          <w:trHeight w:val="420"/>
        </w:trPr>
        <w:tc>
          <w:tcPr>
            <w:tcW w:w="7195" w:type="dxa"/>
            <w:noWrap/>
            <w:hideMark/>
          </w:tcPr>
          <w:p w14:paraId="6127FC2A" w14:textId="1AFBC0CC" w:rsidR="001C0B16" w:rsidRPr="008419B2" w:rsidRDefault="001C0B16" w:rsidP="00816586">
            <w:r w:rsidRPr="008419B2">
              <w:t>CYBER SECURITY SUPPORT TECHNICIAN (Alternate Title: Cyber Intel Security Analyst)</w:t>
            </w:r>
            <w:r>
              <w:t xml:space="preserve"> (2050CB)</w:t>
            </w:r>
          </w:p>
        </w:tc>
        <w:tc>
          <w:tcPr>
            <w:tcW w:w="1530" w:type="dxa"/>
            <w:noWrap/>
            <w:hideMark/>
          </w:tcPr>
          <w:p w14:paraId="1B2A4FCA" w14:textId="77777777" w:rsidR="001C0B16" w:rsidRPr="008419B2" w:rsidRDefault="001C0B16" w:rsidP="00816586">
            <w:r w:rsidRPr="008419B2">
              <w:t xml:space="preserve">15-1122.00 </w:t>
            </w:r>
          </w:p>
        </w:tc>
      </w:tr>
      <w:tr w:rsidR="001C0B16" w:rsidRPr="008419B2" w14:paraId="4C9FB45E" w14:textId="77777777" w:rsidTr="001C0B16">
        <w:trPr>
          <w:trHeight w:val="420"/>
        </w:trPr>
        <w:tc>
          <w:tcPr>
            <w:tcW w:w="7195" w:type="dxa"/>
            <w:noWrap/>
            <w:hideMark/>
          </w:tcPr>
          <w:p w14:paraId="5E5E0EFC" w14:textId="65021FE1" w:rsidR="001C0B16" w:rsidRPr="008419B2" w:rsidRDefault="001C0B16" w:rsidP="00816586">
            <w:r w:rsidRPr="008419B2">
              <w:t>DATABASE TECHNICIAN</w:t>
            </w:r>
            <w:r>
              <w:t xml:space="preserve"> (1130CB)</w:t>
            </w:r>
          </w:p>
        </w:tc>
        <w:tc>
          <w:tcPr>
            <w:tcW w:w="1530" w:type="dxa"/>
            <w:noWrap/>
            <w:hideMark/>
          </w:tcPr>
          <w:p w14:paraId="7E1D7F0B" w14:textId="77777777" w:rsidR="001C0B16" w:rsidRPr="008419B2" w:rsidRDefault="001C0B16" w:rsidP="00816586">
            <w:r w:rsidRPr="008419B2">
              <w:t>15-1141.00</w:t>
            </w:r>
          </w:p>
        </w:tc>
      </w:tr>
      <w:tr w:rsidR="001C0B16" w:rsidRPr="008419B2" w14:paraId="513D85F5" w14:textId="77777777" w:rsidTr="001C0B16">
        <w:trPr>
          <w:trHeight w:val="420"/>
        </w:trPr>
        <w:tc>
          <w:tcPr>
            <w:tcW w:w="7195" w:type="dxa"/>
            <w:noWrap/>
            <w:hideMark/>
          </w:tcPr>
          <w:p w14:paraId="25D75F3B" w14:textId="6DFAFCEB" w:rsidR="001C0B16" w:rsidRPr="008419B2" w:rsidRDefault="001C0B16" w:rsidP="00816586">
            <w:r w:rsidRPr="008419B2">
              <w:t>DIGITAL MARKETER</w:t>
            </w:r>
            <w:r>
              <w:t xml:space="preserve"> (2077CB)</w:t>
            </w:r>
          </w:p>
        </w:tc>
        <w:tc>
          <w:tcPr>
            <w:tcW w:w="1530" w:type="dxa"/>
            <w:noWrap/>
            <w:hideMark/>
          </w:tcPr>
          <w:p w14:paraId="3CEC531E" w14:textId="77777777" w:rsidR="001C0B16" w:rsidRPr="008419B2" w:rsidRDefault="001C0B16" w:rsidP="00816586">
            <w:r w:rsidRPr="008419B2">
              <w:t xml:space="preserve">15-1199.10 </w:t>
            </w:r>
          </w:p>
        </w:tc>
      </w:tr>
      <w:tr w:rsidR="001C0B16" w:rsidRPr="008419B2" w14:paraId="663476A0" w14:textId="77777777" w:rsidTr="001C0B16">
        <w:trPr>
          <w:trHeight w:val="420"/>
        </w:trPr>
        <w:tc>
          <w:tcPr>
            <w:tcW w:w="7195" w:type="dxa"/>
            <w:noWrap/>
            <w:hideMark/>
          </w:tcPr>
          <w:p w14:paraId="4048DC99" w14:textId="0CA2499C" w:rsidR="001C0B16" w:rsidRPr="008419B2" w:rsidRDefault="001C0B16" w:rsidP="00816586">
            <w:r w:rsidRPr="008419B2">
              <w:t xml:space="preserve">INFORMATION TECHNOLOGY SPECIALIST </w:t>
            </w:r>
            <w:r>
              <w:t>(1132)</w:t>
            </w:r>
          </w:p>
        </w:tc>
        <w:tc>
          <w:tcPr>
            <w:tcW w:w="1530" w:type="dxa"/>
            <w:noWrap/>
            <w:hideMark/>
          </w:tcPr>
          <w:p w14:paraId="2EB1631F" w14:textId="77777777" w:rsidR="001C0B16" w:rsidRPr="008419B2" w:rsidRDefault="001C0B16" w:rsidP="00816586">
            <w:r w:rsidRPr="008419B2">
              <w:t>15-1142.00</w:t>
            </w:r>
          </w:p>
        </w:tc>
      </w:tr>
      <w:tr w:rsidR="001C0B16" w:rsidRPr="008419B2" w14:paraId="1B531396" w14:textId="77777777" w:rsidTr="001C0B16">
        <w:trPr>
          <w:trHeight w:val="420"/>
        </w:trPr>
        <w:tc>
          <w:tcPr>
            <w:tcW w:w="7195" w:type="dxa"/>
            <w:noWrap/>
            <w:hideMark/>
          </w:tcPr>
          <w:p w14:paraId="05B7B437" w14:textId="26BF3640" w:rsidR="001C0B16" w:rsidRPr="008419B2" w:rsidRDefault="001C0B16" w:rsidP="00816586">
            <w:r w:rsidRPr="008419B2">
              <w:t>IT GENERALIST</w:t>
            </w:r>
            <w:r>
              <w:t xml:space="preserve"> (1059CB)</w:t>
            </w:r>
          </w:p>
        </w:tc>
        <w:tc>
          <w:tcPr>
            <w:tcW w:w="1530" w:type="dxa"/>
            <w:noWrap/>
            <w:hideMark/>
          </w:tcPr>
          <w:p w14:paraId="77FC0B86" w14:textId="77777777" w:rsidR="001C0B16" w:rsidRPr="008419B2" w:rsidRDefault="001C0B16" w:rsidP="00816586">
            <w:r w:rsidRPr="008419B2">
              <w:t xml:space="preserve">15.1151.00 </w:t>
            </w:r>
          </w:p>
        </w:tc>
      </w:tr>
      <w:tr w:rsidR="001C0B16" w:rsidRPr="008419B2" w14:paraId="62306AEE" w14:textId="77777777" w:rsidTr="001C0B16">
        <w:trPr>
          <w:trHeight w:val="420"/>
        </w:trPr>
        <w:tc>
          <w:tcPr>
            <w:tcW w:w="7195" w:type="dxa"/>
            <w:noWrap/>
            <w:hideMark/>
          </w:tcPr>
          <w:p w14:paraId="5D23175D" w14:textId="60A71D09" w:rsidR="001C0B16" w:rsidRPr="008419B2" w:rsidRDefault="001C0B16" w:rsidP="00816586">
            <w:r w:rsidRPr="008419B2">
              <w:t>IT PROJECT MANAGER</w:t>
            </w:r>
            <w:r>
              <w:t xml:space="preserve"> (1048CB)</w:t>
            </w:r>
          </w:p>
        </w:tc>
        <w:tc>
          <w:tcPr>
            <w:tcW w:w="1530" w:type="dxa"/>
            <w:noWrap/>
            <w:hideMark/>
          </w:tcPr>
          <w:p w14:paraId="22B05819" w14:textId="77777777" w:rsidR="001C0B16" w:rsidRPr="008419B2" w:rsidRDefault="001C0B16" w:rsidP="00816586">
            <w:r w:rsidRPr="008419B2">
              <w:t>11-3021.00</w:t>
            </w:r>
          </w:p>
        </w:tc>
      </w:tr>
      <w:tr w:rsidR="001C0B16" w:rsidRPr="008419B2" w14:paraId="6744CB07" w14:textId="77777777" w:rsidTr="001C0B16">
        <w:trPr>
          <w:trHeight w:val="435"/>
        </w:trPr>
        <w:tc>
          <w:tcPr>
            <w:tcW w:w="7195" w:type="dxa"/>
            <w:noWrap/>
            <w:hideMark/>
          </w:tcPr>
          <w:p w14:paraId="768320F9" w14:textId="4314A58E" w:rsidR="001C0B16" w:rsidRPr="008419B2" w:rsidRDefault="001C0B16" w:rsidP="00816586">
            <w:r w:rsidRPr="008419B2">
              <w:t xml:space="preserve">MEDICAL CODER  (Alternate Title: Patient Administration Specialist) </w:t>
            </w:r>
            <w:r>
              <w:t>(1114)</w:t>
            </w:r>
          </w:p>
        </w:tc>
        <w:tc>
          <w:tcPr>
            <w:tcW w:w="1530" w:type="dxa"/>
            <w:noWrap/>
            <w:hideMark/>
          </w:tcPr>
          <w:p w14:paraId="2CB9998F" w14:textId="77777777" w:rsidR="001C0B16" w:rsidRPr="008419B2" w:rsidRDefault="001C0B16" w:rsidP="00816586">
            <w:r w:rsidRPr="008419B2">
              <w:t>29-2071.00</w:t>
            </w:r>
          </w:p>
        </w:tc>
      </w:tr>
    </w:tbl>
    <w:p w14:paraId="342C3BE2" w14:textId="77777777" w:rsidR="00DE1FFB" w:rsidRPr="00DC190D" w:rsidRDefault="00DE1FFB"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5BD7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7F38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F943BD"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F943BD"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F943BD"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F943BD"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F943BD"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F943BD"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F943BD"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F943BD"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F943BD"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F943BD"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F943BD"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F943BD"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F943BD"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F943BD"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F943BD"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2F6F1075" w:rsidR="001A3082" w:rsidRDefault="00A76D85" w:rsidP="001A3082">
      <w:pPr>
        <w:jc w:val="both"/>
      </w:pPr>
      <w:r w:rsidRPr="00DC190D">
        <w:rPr>
          <w:b/>
        </w:rPr>
        <w:t>Pledge:</w:t>
      </w:r>
      <w:r w:rsidRPr="00DC190D">
        <w:t xml:space="preserve"> "</w:t>
      </w:r>
      <w:bookmarkStart w:id="13" w:name="_Hlk46493454"/>
      <w:r w:rsidR="00B6670B">
        <w:t>North Carolina Community College System</w:t>
      </w:r>
      <w:r w:rsidR="005D12B7">
        <w:t xml:space="preserve"> </w:t>
      </w:r>
      <w:bookmarkEnd w:id="13"/>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w:t>
      </w:r>
      <w:r w:rsidR="00B6670B">
        <w:t xml:space="preserve"> </w:t>
      </w:r>
      <w:r w:rsidR="00B6670B">
        <w:t xml:space="preserve">North Carolina Community College System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4" w:name="_Toc316296397"/>
      <w:bookmarkStart w:id="15" w:name="_Toc298222882"/>
      <w:r>
        <w:rPr>
          <w:b w:val="0"/>
          <w:i/>
        </w:rPr>
        <w:t>S</w:t>
      </w:r>
      <w:r w:rsidR="00A76D85">
        <w:rPr>
          <w:b w:val="0"/>
          <w:i/>
        </w:rPr>
        <w:t xml:space="preserve">ection </w:t>
      </w:r>
      <w:r>
        <w:rPr>
          <w:b w:val="0"/>
          <w:i/>
        </w:rPr>
        <w:t>9</w:t>
      </w:r>
      <w:r w:rsidR="00A76D85" w:rsidRPr="00DC190D">
        <w:rPr>
          <w:b w:val="0"/>
          <w:i/>
        </w:rPr>
        <w:t>– Safety and Health Training</w:t>
      </w:r>
      <w:bookmarkEnd w:id="14"/>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09014544" w:rsidR="00A76D85" w:rsidRPr="00CF0A9F" w:rsidRDefault="00B6670B"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w:t>
      </w:r>
      <w:proofErr w:type="gramStart"/>
      <w:r w:rsidR="00A76D85" w:rsidRPr="00DC190D">
        <w:t>are in compliance with</w:t>
      </w:r>
      <w:proofErr w:type="gramEnd"/>
      <w:r w:rsidR="00A76D85" w:rsidRPr="00DC190D">
        <w:t xml:space="preserve">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6"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6"/>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7" w:name="_Toc316296399"/>
      <w:r>
        <w:rPr>
          <w:b w:val="0"/>
          <w:i/>
        </w:rPr>
        <w:t>Section 1</w:t>
      </w:r>
      <w:r w:rsidR="00CF0A9F">
        <w:rPr>
          <w:b w:val="0"/>
          <w:i/>
        </w:rPr>
        <w:t>1</w:t>
      </w:r>
      <w:r w:rsidR="00A76D85" w:rsidRPr="00DC190D">
        <w:rPr>
          <w:b w:val="0"/>
          <w:i/>
        </w:rPr>
        <w:t>– Identification of the Registration Agency</w:t>
      </w:r>
      <w:bookmarkEnd w:id="17"/>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8"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8"/>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9"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9"/>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20"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0"/>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1" w:name="_Toc298222885"/>
      <w:bookmarkEnd w:id="15"/>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1"/>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2" w:name="_Toc298222888"/>
      <w:r>
        <w:rPr>
          <w:b w:val="0"/>
          <w:i/>
        </w:rPr>
        <w:br w:type="page"/>
      </w:r>
      <w:bookmarkStart w:id="23" w:name="_Toc298222893"/>
      <w:bookmarkEnd w:id="22"/>
    </w:p>
    <w:p w14:paraId="460DA801" w14:textId="77777777" w:rsidR="00AA3A2D" w:rsidRPr="00DC190D" w:rsidRDefault="00AA3A2D" w:rsidP="00AA3A2D">
      <w:pPr>
        <w:pStyle w:val="Heading1"/>
        <w:rPr>
          <w:b w:val="0"/>
        </w:rPr>
      </w:pPr>
      <w:bookmarkStart w:id="24" w:name="_Toc298222899"/>
      <w:bookmarkEnd w:id="23"/>
      <w:r w:rsidRPr="00DC190D">
        <w:rPr>
          <w:b w:val="0"/>
        </w:rPr>
        <w:lastRenderedPageBreak/>
        <w:t>Attachments</w:t>
      </w:r>
      <w:bookmarkEnd w:id="24"/>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5090E94E" w:rsidR="00AA3A2D" w:rsidRPr="00DC190D" w:rsidRDefault="00AA3A2D" w:rsidP="00AA3A2D">
      <w:pPr>
        <w:jc w:val="both"/>
        <w:rPr>
          <w:b/>
        </w:rPr>
      </w:pPr>
      <w:r w:rsidRPr="00DC190D">
        <w:rPr>
          <w:b/>
        </w:rPr>
        <w:t xml:space="preserve">IA – </w:t>
      </w:r>
      <w:r w:rsidR="00475E0F">
        <w:rPr>
          <w:b/>
        </w:rPr>
        <w:t>C</w:t>
      </w:r>
      <w:r w:rsidR="00356D88">
        <w:rPr>
          <w:b/>
        </w:rPr>
        <w:t>omputer Operator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4B693912" w:rsidR="00AA3A2D" w:rsidRPr="00DC190D" w:rsidRDefault="00475E0F" w:rsidP="00AA3A2D">
      <w:pPr>
        <w:numPr>
          <w:ilvl w:val="0"/>
          <w:numId w:val="2"/>
        </w:numPr>
        <w:jc w:val="both"/>
      </w:pPr>
      <w:r>
        <w:t>PTE 1</w:t>
      </w:r>
      <w:r w:rsidR="00B6670B">
        <w:t>20</w:t>
      </w:r>
      <w:r>
        <w:t xml:space="preserve">- </w:t>
      </w:r>
      <w:r w:rsidR="00B6670B">
        <w:t>Information Technology</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5E6546D9" w:rsidR="00AA3A2D" w:rsidRPr="00DC190D" w:rsidRDefault="00AA3A2D" w:rsidP="00AA3A2D">
      <w:pPr>
        <w:jc w:val="both"/>
        <w:rPr>
          <w:b/>
        </w:rPr>
      </w:pPr>
      <w:r w:rsidRPr="00DC190D">
        <w:rPr>
          <w:b/>
        </w:rPr>
        <w:t xml:space="preserve">IB – </w:t>
      </w:r>
      <w:r w:rsidR="00437EBA">
        <w:rPr>
          <w:b/>
        </w:rPr>
        <w:t>Computer Programmer</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5" w:name="_Hlk46493644"/>
      <w:r w:rsidRPr="00DC190D">
        <w:t>On-the-Job Learning</w:t>
      </w:r>
      <w:r w:rsidR="008815E9">
        <w:t xml:space="preserve">-None </w:t>
      </w:r>
      <w:r w:rsidRPr="00DC190D">
        <w:t xml:space="preserve"> </w:t>
      </w:r>
    </w:p>
    <w:p w14:paraId="16FC9597" w14:textId="0FAFD82D" w:rsidR="00AA3A2D" w:rsidRPr="00DC190D" w:rsidRDefault="001B34D1" w:rsidP="00476D52">
      <w:pPr>
        <w:numPr>
          <w:ilvl w:val="0"/>
          <w:numId w:val="7"/>
        </w:numPr>
        <w:jc w:val="both"/>
      </w:pPr>
      <w:r>
        <w:t>PTE</w:t>
      </w:r>
      <w:r w:rsidR="00D95B8C">
        <w:t xml:space="preserve"> 1</w:t>
      </w:r>
      <w:r w:rsidR="00B6670B">
        <w:t>2</w:t>
      </w:r>
      <w:r w:rsidR="00D95B8C">
        <w:t xml:space="preserve">0- </w:t>
      </w:r>
      <w:r w:rsidR="00B6670B">
        <w:t>Information Technology</w:t>
      </w:r>
      <w:r w:rsidR="00D95B8C">
        <w:t xml:space="preserve"> </w:t>
      </w:r>
    </w:p>
    <w:p w14:paraId="73037E3F" w14:textId="6E5BCE9E" w:rsidR="00AA3A2D" w:rsidRDefault="00AA3A2D" w:rsidP="00476D52">
      <w:pPr>
        <w:numPr>
          <w:ilvl w:val="0"/>
          <w:numId w:val="7"/>
        </w:numPr>
        <w:jc w:val="both"/>
      </w:pPr>
      <w:r w:rsidRPr="00DC190D">
        <w:t>Wage Progression</w:t>
      </w:r>
      <w:r w:rsidR="008815E9">
        <w:t xml:space="preserve"> NO WAGE </w:t>
      </w:r>
    </w:p>
    <w:bookmarkEnd w:id="25"/>
    <w:p w14:paraId="531270CB" w14:textId="057DFD15" w:rsidR="00437EBA" w:rsidRDefault="00437EBA" w:rsidP="00437EBA">
      <w:pPr>
        <w:jc w:val="both"/>
      </w:pPr>
    </w:p>
    <w:p w14:paraId="4D62C03B" w14:textId="076D455D" w:rsidR="00437EBA" w:rsidRDefault="00437EBA" w:rsidP="00437EBA">
      <w:pPr>
        <w:jc w:val="both"/>
        <w:rPr>
          <w:b/>
          <w:bCs/>
        </w:rPr>
      </w:pPr>
      <w:r w:rsidRPr="00DC65A5">
        <w:rPr>
          <w:b/>
          <w:bCs/>
        </w:rPr>
        <w:t xml:space="preserve">IC </w:t>
      </w:r>
      <w:r w:rsidR="00DC65A5">
        <w:rPr>
          <w:b/>
          <w:bCs/>
        </w:rPr>
        <w:t>–</w:t>
      </w:r>
      <w:r w:rsidRPr="00DC65A5">
        <w:rPr>
          <w:b/>
          <w:bCs/>
        </w:rPr>
        <w:t xml:space="preserve"> </w:t>
      </w:r>
      <w:r w:rsidR="00DC65A5">
        <w:rPr>
          <w:b/>
          <w:bCs/>
        </w:rPr>
        <w:t xml:space="preserve">Computer Support Specialist </w:t>
      </w:r>
    </w:p>
    <w:p w14:paraId="060ABE15" w14:textId="77777777" w:rsidR="00110B4F" w:rsidRDefault="00110B4F" w:rsidP="00437EBA">
      <w:pPr>
        <w:jc w:val="both"/>
        <w:rPr>
          <w:b/>
          <w:bCs/>
        </w:rPr>
      </w:pPr>
    </w:p>
    <w:p w14:paraId="06E2D580" w14:textId="77777777" w:rsidR="00DC65A5" w:rsidRPr="00DC190D" w:rsidRDefault="00DC65A5" w:rsidP="00DC65A5">
      <w:pPr>
        <w:numPr>
          <w:ilvl w:val="0"/>
          <w:numId w:val="31"/>
        </w:numPr>
        <w:jc w:val="both"/>
      </w:pPr>
      <w:r w:rsidRPr="00DC190D">
        <w:t>On-the-Job Learning</w:t>
      </w:r>
      <w:r>
        <w:t xml:space="preserve">-None </w:t>
      </w:r>
      <w:r w:rsidRPr="00DC190D">
        <w:t xml:space="preserve"> </w:t>
      </w:r>
    </w:p>
    <w:p w14:paraId="47253424" w14:textId="77777777" w:rsidR="00DC65A5" w:rsidRPr="00DC190D" w:rsidRDefault="00DC65A5" w:rsidP="00DC65A5">
      <w:pPr>
        <w:numPr>
          <w:ilvl w:val="0"/>
          <w:numId w:val="31"/>
        </w:numPr>
        <w:jc w:val="both"/>
      </w:pPr>
      <w:r>
        <w:t xml:space="preserve">PTE 120- Information Technology </w:t>
      </w:r>
    </w:p>
    <w:p w14:paraId="794E1C18" w14:textId="7C2D368D" w:rsidR="00DC65A5" w:rsidRDefault="00DC65A5" w:rsidP="00DC65A5">
      <w:pPr>
        <w:numPr>
          <w:ilvl w:val="0"/>
          <w:numId w:val="31"/>
        </w:numPr>
        <w:jc w:val="both"/>
      </w:pPr>
      <w:r w:rsidRPr="00DC190D">
        <w:t>Wage Progression</w:t>
      </w:r>
      <w:r>
        <w:t xml:space="preserve"> NO WAGE </w:t>
      </w:r>
    </w:p>
    <w:p w14:paraId="6D92AF50" w14:textId="2F5C8613" w:rsidR="00AB267B" w:rsidRDefault="00AB267B" w:rsidP="00AB267B">
      <w:pPr>
        <w:jc w:val="both"/>
      </w:pPr>
    </w:p>
    <w:p w14:paraId="0B90640B" w14:textId="08ECC5DD" w:rsidR="00AB267B" w:rsidRDefault="00AB267B" w:rsidP="00AB267B">
      <w:pPr>
        <w:jc w:val="both"/>
        <w:rPr>
          <w:b/>
          <w:bCs/>
        </w:rPr>
      </w:pPr>
      <w:r w:rsidRPr="00AB267B">
        <w:rPr>
          <w:b/>
          <w:bCs/>
        </w:rPr>
        <w:t xml:space="preserve">ID </w:t>
      </w:r>
      <w:r>
        <w:rPr>
          <w:b/>
          <w:bCs/>
        </w:rPr>
        <w:t>–</w:t>
      </w:r>
      <w:r w:rsidRPr="00AB267B">
        <w:rPr>
          <w:b/>
          <w:bCs/>
        </w:rPr>
        <w:t xml:space="preserve"> </w:t>
      </w:r>
      <w:r>
        <w:rPr>
          <w:b/>
          <w:bCs/>
        </w:rPr>
        <w:t>Computer Systems Analyst</w:t>
      </w:r>
    </w:p>
    <w:p w14:paraId="7E6F624F" w14:textId="121B654A" w:rsidR="00AB267B" w:rsidRDefault="00AB267B" w:rsidP="00AB267B">
      <w:pPr>
        <w:jc w:val="both"/>
        <w:rPr>
          <w:b/>
          <w:bCs/>
        </w:rPr>
      </w:pPr>
    </w:p>
    <w:p w14:paraId="4A71A031" w14:textId="77777777" w:rsidR="00AB267B" w:rsidRPr="00DC190D" w:rsidRDefault="00AB267B" w:rsidP="00AB267B">
      <w:pPr>
        <w:numPr>
          <w:ilvl w:val="0"/>
          <w:numId w:val="33"/>
        </w:numPr>
        <w:jc w:val="both"/>
      </w:pPr>
      <w:r w:rsidRPr="00DC190D">
        <w:t>On-the-Job Learning</w:t>
      </w:r>
      <w:r>
        <w:t xml:space="preserve">-None </w:t>
      </w:r>
      <w:r w:rsidRPr="00DC190D">
        <w:t xml:space="preserve"> </w:t>
      </w:r>
    </w:p>
    <w:p w14:paraId="041B58B0" w14:textId="77777777" w:rsidR="00AB267B" w:rsidRPr="00DC190D" w:rsidRDefault="00AB267B" w:rsidP="00AB267B">
      <w:pPr>
        <w:numPr>
          <w:ilvl w:val="0"/>
          <w:numId w:val="33"/>
        </w:numPr>
        <w:jc w:val="both"/>
      </w:pPr>
      <w:r>
        <w:t xml:space="preserve">PTE 120- Information Technology </w:t>
      </w:r>
    </w:p>
    <w:p w14:paraId="28260618" w14:textId="77777777" w:rsidR="00AB267B" w:rsidRDefault="00AB267B" w:rsidP="00AB267B">
      <w:pPr>
        <w:numPr>
          <w:ilvl w:val="0"/>
          <w:numId w:val="33"/>
        </w:numPr>
        <w:jc w:val="both"/>
      </w:pPr>
      <w:r w:rsidRPr="00DC190D">
        <w:t>Wage Progression</w:t>
      </w:r>
      <w:r>
        <w:t xml:space="preserve"> NO WAGE </w:t>
      </w:r>
    </w:p>
    <w:p w14:paraId="400993A3" w14:textId="10A8AFA7" w:rsidR="00AB267B" w:rsidRDefault="00AB267B" w:rsidP="00AB267B">
      <w:pPr>
        <w:jc w:val="both"/>
        <w:rPr>
          <w:b/>
          <w:bCs/>
        </w:rPr>
      </w:pPr>
    </w:p>
    <w:p w14:paraId="32676486" w14:textId="18F8EF14" w:rsidR="00AB267B" w:rsidRDefault="00AB267B" w:rsidP="00AB267B">
      <w:pPr>
        <w:jc w:val="both"/>
        <w:rPr>
          <w:b/>
          <w:bCs/>
        </w:rPr>
      </w:pPr>
      <w:r>
        <w:rPr>
          <w:b/>
          <w:bCs/>
        </w:rPr>
        <w:t xml:space="preserve">IE </w:t>
      </w:r>
      <w:r w:rsidR="00F10E2A">
        <w:rPr>
          <w:b/>
          <w:bCs/>
        </w:rPr>
        <w:t>–</w:t>
      </w:r>
      <w:r>
        <w:rPr>
          <w:b/>
          <w:bCs/>
        </w:rPr>
        <w:t xml:space="preserve"> </w:t>
      </w:r>
      <w:r w:rsidR="007A372F">
        <w:rPr>
          <w:b/>
          <w:bCs/>
        </w:rPr>
        <w:t>C</w:t>
      </w:r>
      <w:r w:rsidR="00F10E2A">
        <w:rPr>
          <w:b/>
          <w:bCs/>
        </w:rPr>
        <w:t>yber Security</w:t>
      </w:r>
      <w:r w:rsidR="00A97282">
        <w:rPr>
          <w:b/>
          <w:bCs/>
        </w:rPr>
        <w:t xml:space="preserve"> Support Technician</w:t>
      </w:r>
    </w:p>
    <w:p w14:paraId="20F89794" w14:textId="7BDBBCEA" w:rsidR="00A97282" w:rsidRDefault="00A97282" w:rsidP="00AB267B">
      <w:pPr>
        <w:jc w:val="both"/>
        <w:rPr>
          <w:b/>
          <w:bCs/>
        </w:rPr>
      </w:pPr>
    </w:p>
    <w:p w14:paraId="03F74BC1" w14:textId="77777777" w:rsidR="00A97282" w:rsidRPr="00DC190D" w:rsidRDefault="00A97282" w:rsidP="00A97282">
      <w:pPr>
        <w:numPr>
          <w:ilvl w:val="0"/>
          <w:numId w:val="35"/>
        </w:numPr>
        <w:jc w:val="both"/>
      </w:pPr>
      <w:r w:rsidRPr="00DC190D">
        <w:t>On-the-Job Learning</w:t>
      </w:r>
      <w:r>
        <w:t xml:space="preserve">-None </w:t>
      </w:r>
      <w:r w:rsidRPr="00DC190D">
        <w:t xml:space="preserve"> </w:t>
      </w:r>
    </w:p>
    <w:p w14:paraId="4121EC27" w14:textId="77777777" w:rsidR="00A97282" w:rsidRPr="00DC190D" w:rsidRDefault="00A97282" w:rsidP="00A97282">
      <w:pPr>
        <w:numPr>
          <w:ilvl w:val="0"/>
          <w:numId w:val="35"/>
        </w:numPr>
        <w:jc w:val="both"/>
      </w:pPr>
      <w:r>
        <w:t xml:space="preserve">PTE 120- Information Technology </w:t>
      </w:r>
    </w:p>
    <w:p w14:paraId="4D6D611E" w14:textId="77777777" w:rsidR="00A97282" w:rsidRDefault="00A97282" w:rsidP="00A97282">
      <w:pPr>
        <w:numPr>
          <w:ilvl w:val="0"/>
          <w:numId w:val="35"/>
        </w:numPr>
        <w:jc w:val="both"/>
      </w:pPr>
      <w:r w:rsidRPr="00DC190D">
        <w:t>Wage Progression</w:t>
      </w:r>
      <w:r>
        <w:t xml:space="preserve"> NO WAGE </w:t>
      </w:r>
    </w:p>
    <w:p w14:paraId="37EB4708" w14:textId="79649AB5" w:rsidR="00A97282" w:rsidRDefault="00A97282" w:rsidP="00AB267B">
      <w:pPr>
        <w:jc w:val="both"/>
        <w:rPr>
          <w:b/>
          <w:bCs/>
        </w:rPr>
      </w:pPr>
    </w:p>
    <w:p w14:paraId="239005F8" w14:textId="0A858E54" w:rsidR="00A97282" w:rsidRDefault="00A97282" w:rsidP="00AB267B">
      <w:pPr>
        <w:jc w:val="both"/>
        <w:rPr>
          <w:b/>
          <w:bCs/>
        </w:rPr>
      </w:pPr>
      <w:r>
        <w:rPr>
          <w:b/>
          <w:bCs/>
        </w:rPr>
        <w:t>IF – Database Technician</w:t>
      </w:r>
    </w:p>
    <w:p w14:paraId="40B1F62C" w14:textId="063DBEAB" w:rsidR="00A97282" w:rsidRDefault="00A97282" w:rsidP="00AB267B">
      <w:pPr>
        <w:jc w:val="both"/>
        <w:rPr>
          <w:b/>
          <w:bCs/>
        </w:rPr>
      </w:pPr>
    </w:p>
    <w:p w14:paraId="673BC794" w14:textId="77777777" w:rsidR="00A97282" w:rsidRPr="00DC190D" w:rsidRDefault="00A97282" w:rsidP="00A97282">
      <w:pPr>
        <w:numPr>
          <w:ilvl w:val="0"/>
          <w:numId w:val="37"/>
        </w:numPr>
        <w:jc w:val="both"/>
      </w:pPr>
      <w:r w:rsidRPr="00DC190D">
        <w:t>On-the-Job Learning</w:t>
      </w:r>
      <w:r>
        <w:t xml:space="preserve">-None </w:t>
      </w:r>
      <w:r w:rsidRPr="00DC190D">
        <w:t xml:space="preserve"> </w:t>
      </w:r>
    </w:p>
    <w:p w14:paraId="7B646449" w14:textId="77777777" w:rsidR="00A97282" w:rsidRPr="00DC190D" w:rsidRDefault="00A97282" w:rsidP="00A97282">
      <w:pPr>
        <w:numPr>
          <w:ilvl w:val="0"/>
          <w:numId w:val="37"/>
        </w:numPr>
        <w:jc w:val="both"/>
      </w:pPr>
      <w:r>
        <w:t xml:space="preserve">PTE 120- Information Technology </w:t>
      </w:r>
    </w:p>
    <w:p w14:paraId="55683775" w14:textId="77777777" w:rsidR="00A97282" w:rsidRDefault="00A97282" w:rsidP="00A97282">
      <w:pPr>
        <w:numPr>
          <w:ilvl w:val="0"/>
          <w:numId w:val="37"/>
        </w:numPr>
        <w:jc w:val="both"/>
      </w:pPr>
      <w:r w:rsidRPr="00DC190D">
        <w:t>Wage Progression</w:t>
      </w:r>
      <w:r>
        <w:t xml:space="preserve"> NO WAGE </w:t>
      </w:r>
    </w:p>
    <w:p w14:paraId="09C860F2" w14:textId="2EA6DC93" w:rsidR="00A97282" w:rsidRDefault="00A97282" w:rsidP="00AB267B">
      <w:pPr>
        <w:jc w:val="both"/>
        <w:rPr>
          <w:b/>
          <w:bCs/>
        </w:rPr>
      </w:pPr>
    </w:p>
    <w:p w14:paraId="5268B8C9" w14:textId="18F91175" w:rsidR="00A97282" w:rsidRDefault="00A97282" w:rsidP="00AB267B">
      <w:pPr>
        <w:jc w:val="both"/>
        <w:rPr>
          <w:b/>
          <w:bCs/>
        </w:rPr>
      </w:pPr>
      <w:r>
        <w:rPr>
          <w:b/>
          <w:bCs/>
        </w:rPr>
        <w:t>IG – Digital Marketer</w:t>
      </w:r>
    </w:p>
    <w:p w14:paraId="261F72B9" w14:textId="1F80E60C" w:rsidR="00A97282" w:rsidRDefault="00A97282" w:rsidP="00AB267B">
      <w:pPr>
        <w:jc w:val="both"/>
        <w:rPr>
          <w:b/>
          <w:bCs/>
        </w:rPr>
      </w:pPr>
    </w:p>
    <w:p w14:paraId="16701ADD" w14:textId="77777777" w:rsidR="00A97282" w:rsidRPr="00DC190D" w:rsidRDefault="00A97282" w:rsidP="00A97282">
      <w:pPr>
        <w:numPr>
          <w:ilvl w:val="0"/>
          <w:numId w:val="39"/>
        </w:numPr>
        <w:jc w:val="both"/>
      </w:pPr>
      <w:r w:rsidRPr="00DC190D">
        <w:t>On-the-Job Learning</w:t>
      </w:r>
      <w:r>
        <w:t xml:space="preserve">-None </w:t>
      </w:r>
      <w:r w:rsidRPr="00DC190D">
        <w:t xml:space="preserve"> </w:t>
      </w:r>
    </w:p>
    <w:p w14:paraId="65C35E95" w14:textId="77777777" w:rsidR="00A97282" w:rsidRPr="00DC190D" w:rsidRDefault="00A97282" w:rsidP="00A97282">
      <w:pPr>
        <w:numPr>
          <w:ilvl w:val="0"/>
          <w:numId w:val="39"/>
        </w:numPr>
        <w:jc w:val="both"/>
      </w:pPr>
      <w:r>
        <w:t xml:space="preserve">PTE 120- Information Technology </w:t>
      </w:r>
    </w:p>
    <w:p w14:paraId="13107337" w14:textId="77777777" w:rsidR="00A97282" w:rsidRDefault="00A97282" w:rsidP="00A97282">
      <w:pPr>
        <w:numPr>
          <w:ilvl w:val="0"/>
          <w:numId w:val="39"/>
        </w:numPr>
        <w:jc w:val="both"/>
      </w:pPr>
      <w:r w:rsidRPr="00DC190D">
        <w:t>Wage Progression</w:t>
      </w:r>
      <w:r>
        <w:t xml:space="preserve"> NO WAGE </w:t>
      </w:r>
    </w:p>
    <w:p w14:paraId="2F060EBC" w14:textId="0A9FE8E7" w:rsidR="00A97282" w:rsidRDefault="004F28F0" w:rsidP="00AB267B">
      <w:pPr>
        <w:jc w:val="both"/>
        <w:rPr>
          <w:b/>
          <w:bCs/>
        </w:rPr>
      </w:pPr>
      <w:r>
        <w:rPr>
          <w:b/>
          <w:bCs/>
        </w:rPr>
        <w:lastRenderedPageBreak/>
        <w:t>IH – Information Technology Specialist</w:t>
      </w:r>
    </w:p>
    <w:p w14:paraId="33B68DA2" w14:textId="7D643DAA" w:rsidR="004F28F0" w:rsidRDefault="004F28F0" w:rsidP="00AB267B">
      <w:pPr>
        <w:jc w:val="both"/>
        <w:rPr>
          <w:b/>
          <w:bCs/>
        </w:rPr>
      </w:pPr>
    </w:p>
    <w:p w14:paraId="2506F2BE" w14:textId="77777777" w:rsidR="004F28F0" w:rsidRPr="00DC190D" w:rsidRDefault="004F28F0" w:rsidP="004F28F0">
      <w:pPr>
        <w:numPr>
          <w:ilvl w:val="0"/>
          <w:numId w:val="41"/>
        </w:numPr>
        <w:jc w:val="both"/>
      </w:pPr>
      <w:r w:rsidRPr="00DC190D">
        <w:t>On-the-Job Learning</w:t>
      </w:r>
      <w:r>
        <w:t xml:space="preserve">-None </w:t>
      </w:r>
      <w:r w:rsidRPr="00DC190D">
        <w:t xml:space="preserve"> </w:t>
      </w:r>
    </w:p>
    <w:p w14:paraId="169B183A" w14:textId="77777777" w:rsidR="004F28F0" w:rsidRPr="00DC190D" w:rsidRDefault="004F28F0" w:rsidP="004F28F0">
      <w:pPr>
        <w:numPr>
          <w:ilvl w:val="0"/>
          <w:numId w:val="41"/>
        </w:numPr>
        <w:jc w:val="both"/>
      </w:pPr>
      <w:r>
        <w:t xml:space="preserve">PTE 120- Information Technology </w:t>
      </w:r>
    </w:p>
    <w:p w14:paraId="56FD1B32" w14:textId="741F7F4D" w:rsidR="004F28F0" w:rsidRDefault="004F28F0" w:rsidP="004F28F0">
      <w:pPr>
        <w:numPr>
          <w:ilvl w:val="0"/>
          <w:numId w:val="41"/>
        </w:numPr>
        <w:jc w:val="both"/>
      </w:pPr>
      <w:r w:rsidRPr="00DC190D">
        <w:t>Wage Progression</w:t>
      </w:r>
      <w:r>
        <w:t xml:space="preserve"> NO WAGE </w:t>
      </w:r>
    </w:p>
    <w:p w14:paraId="7763A8D3" w14:textId="77777777" w:rsidR="004F28F0" w:rsidRDefault="004F28F0" w:rsidP="004F28F0">
      <w:pPr>
        <w:ind w:left="720"/>
        <w:jc w:val="both"/>
      </w:pPr>
    </w:p>
    <w:p w14:paraId="099E9D58" w14:textId="06960288" w:rsidR="004F28F0" w:rsidRDefault="004F28F0" w:rsidP="00AB267B">
      <w:pPr>
        <w:jc w:val="both"/>
        <w:rPr>
          <w:b/>
          <w:bCs/>
        </w:rPr>
      </w:pPr>
      <w:r>
        <w:rPr>
          <w:b/>
          <w:bCs/>
        </w:rPr>
        <w:t xml:space="preserve">II – IT Generalist </w:t>
      </w:r>
    </w:p>
    <w:p w14:paraId="43EBDADF" w14:textId="77777777" w:rsidR="004F28F0" w:rsidRPr="00AB267B" w:rsidRDefault="004F28F0" w:rsidP="00AB267B">
      <w:pPr>
        <w:jc w:val="both"/>
        <w:rPr>
          <w:b/>
          <w:bCs/>
        </w:rPr>
      </w:pPr>
    </w:p>
    <w:p w14:paraId="4550B098" w14:textId="77777777" w:rsidR="004F28F0" w:rsidRPr="00DC190D" w:rsidRDefault="004F28F0" w:rsidP="004F28F0">
      <w:pPr>
        <w:numPr>
          <w:ilvl w:val="0"/>
          <w:numId w:val="43"/>
        </w:numPr>
        <w:jc w:val="both"/>
      </w:pPr>
      <w:r w:rsidRPr="00DC190D">
        <w:t>On-the-Job Learning</w:t>
      </w:r>
      <w:r>
        <w:t xml:space="preserve">-None </w:t>
      </w:r>
      <w:r w:rsidRPr="00DC190D">
        <w:t xml:space="preserve"> </w:t>
      </w:r>
    </w:p>
    <w:p w14:paraId="4393A07E" w14:textId="77777777" w:rsidR="004F28F0" w:rsidRPr="00DC190D" w:rsidRDefault="004F28F0" w:rsidP="004F28F0">
      <w:pPr>
        <w:numPr>
          <w:ilvl w:val="0"/>
          <w:numId w:val="43"/>
        </w:numPr>
        <w:jc w:val="both"/>
      </w:pPr>
      <w:r>
        <w:t xml:space="preserve">PTE 120- Information Technology </w:t>
      </w:r>
    </w:p>
    <w:p w14:paraId="1180E37C" w14:textId="77777777" w:rsidR="004F28F0" w:rsidRDefault="004F28F0" w:rsidP="004F28F0">
      <w:pPr>
        <w:numPr>
          <w:ilvl w:val="0"/>
          <w:numId w:val="43"/>
        </w:numPr>
        <w:jc w:val="both"/>
      </w:pPr>
      <w:r w:rsidRPr="00DC190D">
        <w:t>Wage Progression</w:t>
      </w:r>
      <w:r>
        <w:t xml:space="preserve"> NO WAGE </w:t>
      </w:r>
    </w:p>
    <w:p w14:paraId="74AABC4C" w14:textId="5506A70B" w:rsidR="00DC65A5" w:rsidRDefault="00DC65A5" w:rsidP="00437EBA">
      <w:pPr>
        <w:jc w:val="both"/>
        <w:rPr>
          <w:b/>
          <w:bCs/>
        </w:rPr>
      </w:pPr>
    </w:p>
    <w:p w14:paraId="7B433F83" w14:textId="3FC90AA3" w:rsidR="00DC65A5" w:rsidRDefault="00FA6077" w:rsidP="00437EBA">
      <w:pPr>
        <w:jc w:val="both"/>
        <w:rPr>
          <w:b/>
          <w:bCs/>
        </w:rPr>
      </w:pPr>
      <w:r>
        <w:rPr>
          <w:b/>
          <w:bCs/>
        </w:rPr>
        <w:t>IJ – IT Project Manager</w:t>
      </w:r>
    </w:p>
    <w:p w14:paraId="1EA9E695" w14:textId="76FFB406" w:rsidR="00FA6077" w:rsidRDefault="00FA6077" w:rsidP="00437EBA">
      <w:pPr>
        <w:jc w:val="both"/>
        <w:rPr>
          <w:b/>
          <w:bCs/>
        </w:rPr>
      </w:pPr>
    </w:p>
    <w:p w14:paraId="7F45622E" w14:textId="77777777" w:rsidR="00FA6077" w:rsidRPr="00DC190D" w:rsidRDefault="00FA6077" w:rsidP="00FA6077">
      <w:pPr>
        <w:numPr>
          <w:ilvl w:val="0"/>
          <w:numId w:val="45"/>
        </w:numPr>
        <w:jc w:val="both"/>
      </w:pPr>
      <w:r w:rsidRPr="00DC190D">
        <w:t>On-the-Job Learning</w:t>
      </w:r>
      <w:r>
        <w:t xml:space="preserve">-None </w:t>
      </w:r>
      <w:r w:rsidRPr="00DC190D">
        <w:t xml:space="preserve"> </w:t>
      </w:r>
    </w:p>
    <w:p w14:paraId="23D471F4" w14:textId="77777777" w:rsidR="00FA6077" w:rsidRPr="00DC190D" w:rsidRDefault="00FA6077" w:rsidP="00FA6077">
      <w:pPr>
        <w:numPr>
          <w:ilvl w:val="0"/>
          <w:numId w:val="45"/>
        </w:numPr>
        <w:jc w:val="both"/>
      </w:pPr>
      <w:r>
        <w:t xml:space="preserve">PTE 120- Information Technology </w:t>
      </w:r>
    </w:p>
    <w:p w14:paraId="28245F34" w14:textId="77777777" w:rsidR="00FA6077" w:rsidRDefault="00FA6077" w:rsidP="00FA6077">
      <w:pPr>
        <w:numPr>
          <w:ilvl w:val="0"/>
          <w:numId w:val="45"/>
        </w:numPr>
        <w:jc w:val="both"/>
      </w:pPr>
      <w:r w:rsidRPr="00DC190D">
        <w:t>Wage Progression</w:t>
      </w:r>
      <w:r>
        <w:t xml:space="preserve"> NO WAGE </w:t>
      </w:r>
    </w:p>
    <w:p w14:paraId="4AAA3879" w14:textId="1E0A3831" w:rsidR="00FA6077" w:rsidRDefault="00FA6077" w:rsidP="00437EBA">
      <w:pPr>
        <w:jc w:val="both"/>
        <w:rPr>
          <w:b/>
          <w:bCs/>
        </w:rPr>
      </w:pPr>
    </w:p>
    <w:p w14:paraId="091A7138" w14:textId="102426DF" w:rsidR="00FA6077" w:rsidRDefault="00FA6077" w:rsidP="00437EBA">
      <w:pPr>
        <w:jc w:val="both"/>
        <w:rPr>
          <w:b/>
          <w:bCs/>
        </w:rPr>
      </w:pPr>
      <w:r>
        <w:rPr>
          <w:b/>
          <w:bCs/>
        </w:rPr>
        <w:t>IK – Medical Coder</w:t>
      </w:r>
    </w:p>
    <w:p w14:paraId="55F3F27B" w14:textId="77777777" w:rsidR="007A71B5" w:rsidRDefault="007A71B5" w:rsidP="00437EBA">
      <w:pPr>
        <w:jc w:val="both"/>
        <w:rPr>
          <w:b/>
          <w:bCs/>
        </w:rPr>
      </w:pPr>
    </w:p>
    <w:p w14:paraId="2A383401" w14:textId="77777777" w:rsidR="007A71B5" w:rsidRPr="00DC190D" w:rsidRDefault="007A71B5" w:rsidP="007A71B5">
      <w:pPr>
        <w:numPr>
          <w:ilvl w:val="0"/>
          <w:numId w:val="47"/>
        </w:numPr>
        <w:jc w:val="both"/>
      </w:pPr>
      <w:r w:rsidRPr="00DC190D">
        <w:t>On-the-Job Learning</w:t>
      </w:r>
      <w:r>
        <w:t xml:space="preserve">-None </w:t>
      </w:r>
      <w:r w:rsidRPr="00DC190D">
        <w:t xml:space="preserve"> </w:t>
      </w:r>
    </w:p>
    <w:p w14:paraId="492FD358" w14:textId="77777777" w:rsidR="007A71B5" w:rsidRPr="00DC190D" w:rsidRDefault="007A71B5" w:rsidP="007A71B5">
      <w:pPr>
        <w:numPr>
          <w:ilvl w:val="0"/>
          <w:numId w:val="47"/>
        </w:numPr>
        <w:jc w:val="both"/>
      </w:pPr>
      <w:r>
        <w:t xml:space="preserve">PTE 120- Information Technology </w:t>
      </w:r>
    </w:p>
    <w:p w14:paraId="4ACBADA9" w14:textId="77777777" w:rsidR="007A71B5" w:rsidRDefault="007A71B5" w:rsidP="007A71B5">
      <w:pPr>
        <w:numPr>
          <w:ilvl w:val="0"/>
          <w:numId w:val="47"/>
        </w:numPr>
        <w:jc w:val="both"/>
      </w:pPr>
      <w:r w:rsidRPr="00DC190D">
        <w:t>Wage Progression</w:t>
      </w:r>
      <w:r>
        <w:t xml:space="preserve"> NO WAGE </w:t>
      </w:r>
    </w:p>
    <w:p w14:paraId="64ECEAD5" w14:textId="6FF9DA66" w:rsidR="007A71B5" w:rsidRDefault="007A71B5" w:rsidP="00437EBA">
      <w:pPr>
        <w:jc w:val="both"/>
        <w:rPr>
          <w:b/>
          <w:bCs/>
        </w:rPr>
      </w:pPr>
    </w:p>
    <w:p w14:paraId="5F3C5FE8" w14:textId="77777777" w:rsidR="007A71B5" w:rsidRPr="00DC65A5" w:rsidRDefault="007A71B5" w:rsidP="00437EBA">
      <w:pPr>
        <w:jc w:val="both"/>
        <w:rPr>
          <w:b/>
          <w:bCs/>
        </w:rPr>
      </w:pPr>
    </w:p>
    <w:p w14:paraId="680F2029" w14:textId="77777777" w:rsidR="00AA3A2D" w:rsidRPr="00DC190D" w:rsidRDefault="00AA3A2D" w:rsidP="00AA3A2D">
      <w:pPr>
        <w:jc w:val="both"/>
      </w:pPr>
    </w:p>
    <w:p w14:paraId="02741644" w14:textId="0901F946" w:rsidR="00AA3A2D" w:rsidRDefault="00AA3A2D" w:rsidP="00AA3A2D">
      <w:pPr>
        <w:jc w:val="both"/>
      </w:pPr>
    </w:p>
    <w:p w14:paraId="2BC4993E" w14:textId="3037BCCF" w:rsidR="007A71B5" w:rsidRDefault="007A71B5" w:rsidP="00AA3A2D">
      <w:pPr>
        <w:jc w:val="both"/>
      </w:pPr>
    </w:p>
    <w:p w14:paraId="65533082" w14:textId="4378C6DD" w:rsidR="007A71B5" w:rsidRDefault="007A71B5" w:rsidP="00AA3A2D">
      <w:pPr>
        <w:jc w:val="both"/>
      </w:pPr>
    </w:p>
    <w:p w14:paraId="0B71EBBF" w14:textId="2C6DC199" w:rsidR="007A71B5" w:rsidRDefault="007A71B5" w:rsidP="00AA3A2D">
      <w:pPr>
        <w:jc w:val="both"/>
      </w:pPr>
    </w:p>
    <w:p w14:paraId="09A8E1CD" w14:textId="2EEB396F" w:rsidR="007A71B5" w:rsidRDefault="007A71B5" w:rsidP="00AA3A2D">
      <w:pPr>
        <w:jc w:val="both"/>
      </w:pPr>
    </w:p>
    <w:p w14:paraId="11072780" w14:textId="5A831A9D" w:rsidR="007A71B5" w:rsidRDefault="007A71B5" w:rsidP="00AA3A2D">
      <w:pPr>
        <w:jc w:val="both"/>
      </w:pPr>
    </w:p>
    <w:p w14:paraId="72A0CCF4" w14:textId="1DE39744" w:rsidR="007A71B5" w:rsidRDefault="007A71B5" w:rsidP="00AA3A2D">
      <w:pPr>
        <w:jc w:val="both"/>
      </w:pPr>
    </w:p>
    <w:p w14:paraId="3F2ED176" w14:textId="022679D5" w:rsidR="007A71B5" w:rsidRDefault="007A71B5" w:rsidP="00AA3A2D">
      <w:pPr>
        <w:jc w:val="both"/>
      </w:pPr>
    </w:p>
    <w:p w14:paraId="191C8B51" w14:textId="771958F9" w:rsidR="007A71B5" w:rsidRDefault="007A71B5" w:rsidP="00AA3A2D">
      <w:pPr>
        <w:jc w:val="both"/>
      </w:pPr>
    </w:p>
    <w:p w14:paraId="2277424B" w14:textId="5436F835" w:rsidR="007A71B5" w:rsidRDefault="007A71B5" w:rsidP="00AA3A2D">
      <w:pPr>
        <w:jc w:val="both"/>
      </w:pPr>
    </w:p>
    <w:p w14:paraId="5BDCF599" w14:textId="46C6E172" w:rsidR="007A71B5" w:rsidRDefault="007A71B5" w:rsidP="00AA3A2D">
      <w:pPr>
        <w:jc w:val="both"/>
      </w:pPr>
    </w:p>
    <w:p w14:paraId="56C3BDB6" w14:textId="2E51CD27" w:rsidR="007A71B5" w:rsidRDefault="007A71B5" w:rsidP="00AA3A2D">
      <w:pPr>
        <w:jc w:val="both"/>
      </w:pPr>
    </w:p>
    <w:p w14:paraId="13382970" w14:textId="6C9A601D" w:rsidR="007A71B5" w:rsidRDefault="007A71B5" w:rsidP="00AA3A2D">
      <w:pPr>
        <w:jc w:val="both"/>
      </w:pPr>
    </w:p>
    <w:p w14:paraId="79661BBD" w14:textId="5D430E61" w:rsidR="007A71B5" w:rsidRDefault="007A71B5" w:rsidP="00AA3A2D">
      <w:pPr>
        <w:jc w:val="both"/>
      </w:pPr>
    </w:p>
    <w:p w14:paraId="708B8EA7" w14:textId="34ECA0B1" w:rsidR="007A71B5" w:rsidRDefault="007A71B5" w:rsidP="00AA3A2D">
      <w:pPr>
        <w:jc w:val="both"/>
      </w:pPr>
    </w:p>
    <w:p w14:paraId="74DD823C" w14:textId="70DA3320" w:rsidR="007A71B5" w:rsidRDefault="007A71B5" w:rsidP="00AA3A2D">
      <w:pPr>
        <w:jc w:val="both"/>
      </w:pPr>
    </w:p>
    <w:p w14:paraId="7DE85239" w14:textId="54A761CC" w:rsidR="007A71B5" w:rsidRDefault="007A71B5" w:rsidP="00AA3A2D">
      <w:pPr>
        <w:jc w:val="both"/>
      </w:pPr>
    </w:p>
    <w:p w14:paraId="345FAA26" w14:textId="550F41E1" w:rsidR="007A71B5" w:rsidRDefault="007A71B5" w:rsidP="00AA3A2D">
      <w:pPr>
        <w:jc w:val="both"/>
      </w:pPr>
    </w:p>
    <w:p w14:paraId="455F38EB" w14:textId="71176396" w:rsidR="007A71B5" w:rsidRDefault="007A71B5" w:rsidP="00AA3A2D">
      <w:pPr>
        <w:jc w:val="both"/>
      </w:pPr>
    </w:p>
    <w:p w14:paraId="295477FD" w14:textId="288C008D" w:rsidR="007A71B5" w:rsidRDefault="007A71B5" w:rsidP="00AA3A2D">
      <w:pPr>
        <w:jc w:val="both"/>
      </w:pPr>
    </w:p>
    <w:p w14:paraId="66221282" w14:textId="6E8E6D07" w:rsidR="007A71B5" w:rsidRDefault="007A71B5" w:rsidP="00AA3A2D">
      <w:pPr>
        <w:jc w:val="both"/>
        <w:rPr>
          <w:rFonts w:ascii="Arial" w:hAnsi="Arial" w:cs="Arial"/>
        </w:rPr>
      </w:pPr>
      <w:r>
        <w:rPr>
          <w:rFonts w:ascii="Arial" w:hAnsi="Arial" w:cs="Arial"/>
        </w:rPr>
        <w:lastRenderedPageBreak/>
        <w:t xml:space="preserve">Attachment 1: </w:t>
      </w:r>
    </w:p>
    <w:p w14:paraId="68F99AA7" w14:textId="77777777" w:rsidR="007A71B5" w:rsidRPr="007A71B5" w:rsidRDefault="007A71B5" w:rsidP="00AA3A2D">
      <w:pPr>
        <w:jc w:val="both"/>
        <w:rPr>
          <w:rFonts w:ascii="Arial" w:hAnsi="Arial" w:cs="Arial"/>
        </w:rPr>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5356A99D" w:rsidR="007A704D" w:rsidRDefault="007A704D" w:rsidP="00AA3A2D">
      <w:pPr>
        <w:pStyle w:val="Heading1"/>
      </w:pPr>
    </w:p>
    <w:p w14:paraId="3EB5C341" w14:textId="5E105892" w:rsidR="00DA1027" w:rsidRDefault="00DA1027" w:rsidP="00DA1027"/>
    <w:p w14:paraId="3422CF94" w14:textId="368221E1" w:rsidR="00DA1027" w:rsidRDefault="00DA1027" w:rsidP="00DA1027"/>
    <w:p w14:paraId="395A88A9" w14:textId="61397FA7" w:rsidR="00DA1027" w:rsidRDefault="00DA1027" w:rsidP="00DA1027"/>
    <w:p w14:paraId="75E315B6" w14:textId="23C4E479" w:rsidR="00DA1027" w:rsidRDefault="00DA1027" w:rsidP="00DA1027"/>
    <w:p w14:paraId="537DCB73" w14:textId="1BF2DE49" w:rsidR="00DA1027" w:rsidRDefault="00DA1027" w:rsidP="00DA1027"/>
    <w:p w14:paraId="2EEBFC4B" w14:textId="77777777" w:rsidR="00DA1027" w:rsidRPr="00DC190D" w:rsidRDefault="00DA1027" w:rsidP="00DA1027">
      <w:pPr>
        <w:jc w:val="both"/>
        <w:rPr>
          <w:b/>
        </w:rPr>
      </w:pPr>
      <w:r>
        <w:rPr>
          <w:b/>
        </w:rPr>
        <w:t>IIC</w:t>
      </w:r>
      <w:r w:rsidRPr="00DC190D">
        <w:rPr>
          <w:b/>
        </w:rPr>
        <w:t xml:space="preserve"> – Participating Employers</w:t>
      </w:r>
    </w:p>
    <w:p w14:paraId="4F465263" w14:textId="77777777" w:rsidR="00DA1027" w:rsidRPr="00DA1027" w:rsidRDefault="00DA1027" w:rsidP="00DA1027">
      <w:bookmarkStart w:id="26" w:name="_GoBack"/>
      <w:bookmarkEnd w:id="26"/>
    </w:p>
    <w:sectPr w:rsidR="00DA1027" w:rsidRPr="00DA1027"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82B1" w14:textId="77777777" w:rsidR="00F943BD" w:rsidRDefault="00F943BD" w:rsidP="008A59C5">
      <w:r>
        <w:separator/>
      </w:r>
    </w:p>
  </w:endnote>
  <w:endnote w:type="continuationSeparator" w:id="0">
    <w:p w14:paraId="52CBE563" w14:textId="77777777" w:rsidR="00F943BD" w:rsidRDefault="00F943BD"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3A21C" w14:textId="77777777" w:rsidR="00F943BD" w:rsidRDefault="00F943BD" w:rsidP="008A59C5">
      <w:r>
        <w:separator/>
      </w:r>
    </w:p>
  </w:footnote>
  <w:footnote w:type="continuationSeparator" w:id="0">
    <w:p w14:paraId="3EB1E062" w14:textId="77777777" w:rsidR="00F943BD" w:rsidRDefault="00F943BD"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D24F2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F774F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4415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35C2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403C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7BA4"/>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CE497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06637A"/>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98354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8482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9719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6077B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C372A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2A0B1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8E072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A15B1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43"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32712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1F7A5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2"/>
  </w:num>
  <w:num w:numId="3">
    <w:abstractNumId w:val="50"/>
  </w:num>
  <w:num w:numId="4">
    <w:abstractNumId w:val="7"/>
  </w:num>
  <w:num w:numId="5">
    <w:abstractNumId w:val="26"/>
  </w:num>
  <w:num w:numId="6">
    <w:abstractNumId w:val="24"/>
  </w:num>
  <w:num w:numId="7">
    <w:abstractNumId w:val="32"/>
  </w:num>
  <w:num w:numId="8">
    <w:abstractNumId w:val="46"/>
  </w:num>
  <w:num w:numId="9">
    <w:abstractNumId w:val="37"/>
  </w:num>
  <w:num w:numId="10">
    <w:abstractNumId w:val="18"/>
  </w:num>
  <w:num w:numId="11">
    <w:abstractNumId w:val="40"/>
  </w:num>
  <w:num w:numId="12">
    <w:abstractNumId w:val="10"/>
  </w:num>
  <w:num w:numId="13">
    <w:abstractNumId w:val="44"/>
  </w:num>
  <w:num w:numId="14">
    <w:abstractNumId w:val="6"/>
  </w:num>
  <w:num w:numId="15">
    <w:abstractNumId w:val="4"/>
  </w:num>
  <w:num w:numId="16">
    <w:abstractNumId w:val="29"/>
  </w:num>
  <w:num w:numId="17">
    <w:abstractNumId w:val="43"/>
  </w:num>
  <w:num w:numId="18">
    <w:abstractNumId w:val="27"/>
  </w:num>
  <w:num w:numId="19">
    <w:abstractNumId w:val="11"/>
  </w:num>
  <w:num w:numId="20">
    <w:abstractNumId w:val="8"/>
  </w:num>
  <w:num w:numId="21">
    <w:abstractNumId w:val="17"/>
  </w:num>
  <w:num w:numId="22">
    <w:abstractNumId w:val="31"/>
  </w:num>
  <w:num w:numId="23">
    <w:abstractNumId w:val="16"/>
  </w:num>
  <w:num w:numId="24">
    <w:abstractNumId w:val="34"/>
  </w:num>
  <w:num w:numId="25">
    <w:abstractNumId w:val="9"/>
  </w:num>
  <w:num w:numId="26">
    <w:abstractNumId w:val="45"/>
  </w:num>
  <w:num w:numId="27">
    <w:abstractNumId w:val="20"/>
  </w:num>
  <w:num w:numId="28">
    <w:abstractNumId w:val="47"/>
  </w:num>
  <w:num w:numId="29">
    <w:abstractNumId w:val="19"/>
  </w:num>
  <w:num w:numId="30">
    <w:abstractNumId w:val="28"/>
  </w:num>
  <w:num w:numId="31">
    <w:abstractNumId w:val="39"/>
  </w:num>
  <w:num w:numId="32">
    <w:abstractNumId w:val="36"/>
  </w:num>
  <w:num w:numId="33">
    <w:abstractNumId w:val="33"/>
  </w:num>
  <w:num w:numId="34">
    <w:abstractNumId w:val="48"/>
  </w:num>
  <w:num w:numId="35">
    <w:abstractNumId w:val="41"/>
  </w:num>
  <w:num w:numId="36">
    <w:abstractNumId w:val="15"/>
  </w:num>
  <w:num w:numId="37">
    <w:abstractNumId w:val="38"/>
  </w:num>
  <w:num w:numId="38">
    <w:abstractNumId w:val="49"/>
  </w:num>
  <w:num w:numId="39">
    <w:abstractNumId w:val="23"/>
  </w:num>
  <w:num w:numId="40">
    <w:abstractNumId w:val="30"/>
  </w:num>
  <w:num w:numId="41">
    <w:abstractNumId w:val="21"/>
  </w:num>
  <w:num w:numId="42">
    <w:abstractNumId w:val="14"/>
  </w:num>
  <w:num w:numId="43">
    <w:abstractNumId w:val="12"/>
  </w:num>
  <w:num w:numId="44">
    <w:abstractNumId w:val="13"/>
  </w:num>
  <w:num w:numId="45">
    <w:abstractNumId w:val="25"/>
  </w:num>
  <w:num w:numId="46">
    <w:abstractNumId w:val="5"/>
  </w:num>
  <w:num w:numId="47">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2455"/>
    <w:rsid w:val="00032CA1"/>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4286"/>
    <w:rsid w:val="00096B34"/>
    <w:rsid w:val="000A080E"/>
    <w:rsid w:val="000B229A"/>
    <w:rsid w:val="000B449E"/>
    <w:rsid w:val="000B631F"/>
    <w:rsid w:val="000B6836"/>
    <w:rsid w:val="000B7B9A"/>
    <w:rsid w:val="000B7C1B"/>
    <w:rsid w:val="000C4823"/>
    <w:rsid w:val="000D0093"/>
    <w:rsid w:val="000D5D37"/>
    <w:rsid w:val="000E4B16"/>
    <w:rsid w:val="000E4E91"/>
    <w:rsid w:val="000E5B88"/>
    <w:rsid w:val="000F2C9E"/>
    <w:rsid w:val="000F63AC"/>
    <w:rsid w:val="001040DE"/>
    <w:rsid w:val="00104C6D"/>
    <w:rsid w:val="0010777E"/>
    <w:rsid w:val="001103F5"/>
    <w:rsid w:val="00110B4F"/>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0B16"/>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25D1B"/>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56D88"/>
    <w:rsid w:val="0036118A"/>
    <w:rsid w:val="00361FC5"/>
    <w:rsid w:val="0036721B"/>
    <w:rsid w:val="00367790"/>
    <w:rsid w:val="00373083"/>
    <w:rsid w:val="00374131"/>
    <w:rsid w:val="003748D9"/>
    <w:rsid w:val="00376F10"/>
    <w:rsid w:val="00377520"/>
    <w:rsid w:val="00381CC1"/>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12DAD"/>
    <w:rsid w:val="0041405B"/>
    <w:rsid w:val="00417DBE"/>
    <w:rsid w:val="004204AA"/>
    <w:rsid w:val="00420E96"/>
    <w:rsid w:val="00423664"/>
    <w:rsid w:val="00427FCC"/>
    <w:rsid w:val="00436712"/>
    <w:rsid w:val="00437EBA"/>
    <w:rsid w:val="00442032"/>
    <w:rsid w:val="004449A2"/>
    <w:rsid w:val="00445B27"/>
    <w:rsid w:val="00446E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06F9"/>
    <w:rsid w:val="004C3CCF"/>
    <w:rsid w:val="004D04BC"/>
    <w:rsid w:val="004D3F2F"/>
    <w:rsid w:val="004D5ED5"/>
    <w:rsid w:val="004E3504"/>
    <w:rsid w:val="004E5BEA"/>
    <w:rsid w:val="004F0E11"/>
    <w:rsid w:val="004F28F0"/>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C75CF"/>
    <w:rsid w:val="006D54CB"/>
    <w:rsid w:val="006D5CAD"/>
    <w:rsid w:val="006E00A5"/>
    <w:rsid w:val="006E1EB4"/>
    <w:rsid w:val="006F7689"/>
    <w:rsid w:val="006F7C90"/>
    <w:rsid w:val="0070431C"/>
    <w:rsid w:val="00705729"/>
    <w:rsid w:val="007060A2"/>
    <w:rsid w:val="007174CC"/>
    <w:rsid w:val="00722652"/>
    <w:rsid w:val="00724327"/>
    <w:rsid w:val="00724820"/>
    <w:rsid w:val="00726CE6"/>
    <w:rsid w:val="007270B7"/>
    <w:rsid w:val="00732CE7"/>
    <w:rsid w:val="00733CD3"/>
    <w:rsid w:val="00737F77"/>
    <w:rsid w:val="00740771"/>
    <w:rsid w:val="00740A7E"/>
    <w:rsid w:val="0074184A"/>
    <w:rsid w:val="0074447F"/>
    <w:rsid w:val="00747F9E"/>
    <w:rsid w:val="00750F29"/>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372F"/>
    <w:rsid w:val="007A4FB1"/>
    <w:rsid w:val="007A660E"/>
    <w:rsid w:val="007A704D"/>
    <w:rsid w:val="007A71B5"/>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86EA2"/>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48CD"/>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C0E9D"/>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2FE7"/>
    <w:rsid w:val="00A85437"/>
    <w:rsid w:val="00A8730E"/>
    <w:rsid w:val="00A96DCD"/>
    <w:rsid w:val="00A97282"/>
    <w:rsid w:val="00AA3427"/>
    <w:rsid w:val="00AA3521"/>
    <w:rsid w:val="00AA3A2D"/>
    <w:rsid w:val="00AB0DBB"/>
    <w:rsid w:val="00AB267B"/>
    <w:rsid w:val="00AB26E2"/>
    <w:rsid w:val="00AB2855"/>
    <w:rsid w:val="00AB5B05"/>
    <w:rsid w:val="00AC676C"/>
    <w:rsid w:val="00AC724A"/>
    <w:rsid w:val="00AD0345"/>
    <w:rsid w:val="00AD7AB7"/>
    <w:rsid w:val="00AE34B8"/>
    <w:rsid w:val="00AE5F9C"/>
    <w:rsid w:val="00AF0821"/>
    <w:rsid w:val="00AF7365"/>
    <w:rsid w:val="00B0588C"/>
    <w:rsid w:val="00B05BC8"/>
    <w:rsid w:val="00B07F85"/>
    <w:rsid w:val="00B1240C"/>
    <w:rsid w:val="00B1671C"/>
    <w:rsid w:val="00B26B21"/>
    <w:rsid w:val="00B27257"/>
    <w:rsid w:val="00B31DAA"/>
    <w:rsid w:val="00B34F17"/>
    <w:rsid w:val="00B36B5E"/>
    <w:rsid w:val="00B4223A"/>
    <w:rsid w:val="00B44354"/>
    <w:rsid w:val="00B519EC"/>
    <w:rsid w:val="00B5530F"/>
    <w:rsid w:val="00B63959"/>
    <w:rsid w:val="00B6670B"/>
    <w:rsid w:val="00B72055"/>
    <w:rsid w:val="00B72AAD"/>
    <w:rsid w:val="00B75543"/>
    <w:rsid w:val="00B76702"/>
    <w:rsid w:val="00B77033"/>
    <w:rsid w:val="00B866CA"/>
    <w:rsid w:val="00B949ED"/>
    <w:rsid w:val="00BA1C62"/>
    <w:rsid w:val="00BB0214"/>
    <w:rsid w:val="00BB1A22"/>
    <w:rsid w:val="00BB2065"/>
    <w:rsid w:val="00BB6B89"/>
    <w:rsid w:val="00BC2A56"/>
    <w:rsid w:val="00BD1FF6"/>
    <w:rsid w:val="00BD7203"/>
    <w:rsid w:val="00BE0FBB"/>
    <w:rsid w:val="00BE17A8"/>
    <w:rsid w:val="00BE2398"/>
    <w:rsid w:val="00BE442E"/>
    <w:rsid w:val="00BE4908"/>
    <w:rsid w:val="00BE6A23"/>
    <w:rsid w:val="00BF0053"/>
    <w:rsid w:val="00BF0137"/>
    <w:rsid w:val="00C01E82"/>
    <w:rsid w:val="00C01FB8"/>
    <w:rsid w:val="00C031A8"/>
    <w:rsid w:val="00C11439"/>
    <w:rsid w:val="00C218C3"/>
    <w:rsid w:val="00C21D76"/>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202D"/>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027"/>
    <w:rsid w:val="00DA1B2F"/>
    <w:rsid w:val="00DA41FC"/>
    <w:rsid w:val="00DA4FDE"/>
    <w:rsid w:val="00DB0F89"/>
    <w:rsid w:val="00DB24A3"/>
    <w:rsid w:val="00DB3227"/>
    <w:rsid w:val="00DB6D8C"/>
    <w:rsid w:val="00DB7199"/>
    <w:rsid w:val="00DC190D"/>
    <w:rsid w:val="00DC1D3F"/>
    <w:rsid w:val="00DC2DF5"/>
    <w:rsid w:val="00DC4BF5"/>
    <w:rsid w:val="00DC5C43"/>
    <w:rsid w:val="00DC65A5"/>
    <w:rsid w:val="00DC724E"/>
    <w:rsid w:val="00DD1C8E"/>
    <w:rsid w:val="00DD510F"/>
    <w:rsid w:val="00DD60D1"/>
    <w:rsid w:val="00DD78F7"/>
    <w:rsid w:val="00DD7C50"/>
    <w:rsid w:val="00DE06CD"/>
    <w:rsid w:val="00DE13E9"/>
    <w:rsid w:val="00DE1FFB"/>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3332"/>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0E2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943BD"/>
    <w:rsid w:val="00FA2111"/>
    <w:rsid w:val="00FA2342"/>
    <w:rsid w:val="00FA2C2A"/>
    <w:rsid w:val="00FA6077"/>
    <w:rsid w:val="00FA6086"/>
    <w:rsid w:val="00FB22CB"/>
    <w:rsid w:val="00FB3C0D"/>
    <w:rsid w:val="00FB51F4"/>
    <w:rsid w:val="00FB6682"/>
    <w:rsid w:val="00FC2BD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029C2-638F-489A-8177-CFA79FED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20</cp:revision>
  <cp:lastPrinted>2016-12-07T15:51:00Z</cp:lastPrinted>
  <dcterms:created xsi:type="dcterms:W3CDTF">2020-07-23T14:51:00Z</dcterms:created>
  <dcterms:modified xsi:type="dcterms:W3CDTF">2020-07-24T18:39:00Z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